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F6E9CC" w14:textId="77777777" w:rsidR="00216833" w:rsidRPr="00160123" w:rsidRDefault="00216833" w:rsidP="00160123">
      <w:pPr>
        <w:jc w:val="center"/>
        <w:rPr>
          <w:rFonts w:ascii="Georgia" w:hAnsi="Georgia"/>
          <w:b/>
          <w:bCs/>
          <w:sz w:val="28"/>
          <w:szCs w:val="28"/>
        </w:rPr>
      </w:pPr>
      <w:r w:rsidRPr="00160123">
        <w:rPr>
          <w:rFonts w:ascii="Georgia" w:hAnsi="Georgia"/>
          <w:b/>
          <w:bCs/>
          <w:sz w:val="28"/>
          <w:szCs w:val="28"/>
        </w:rPr>
        <w:t>Grosvenor</w:t>
      </w:r>
      <w:r w:rsidRPr="00160123">
        <w:rPr>
          <w:rFonts w:ascii="Georgia" w:hAnsi="Georgia" w:cs="Calibri"/>
          <w:b/>
          <w:bCs/>
          <w:sz w:val="28"/>
          <w:szCs w:val="28"/>
        </w:rPr>
        <w:t xml:space="preserve"> </w:t>
      </w:r>
      <w:r w:rsidRPr="00160123">
        <w:rPr>
          <w:rFonts w:ascii="Georgia" w:hAnsi="Georgia"/>
          <w:b/>
          <w:bCs/>
          <w:sz w:val="28"/>
          <w:szCs w:val="28"/>
        </w:rPr>
        <w:t>Chapel</w:t>
      </w:r>
    </w:p>
    <w:p w14:paraId="3F741BAA" w14:textId="77777777" w:rsidR="00216833" w:rsidRPr="00160123" w:rsidRDefault="00216833" w:rsidP="00160123">
      <w:pPr>
        <w:jc w:val="center"/>
        <w:rPr>
          <w:rFonts w:ascii="Georgia" w:hAnsi="Georgia"/>
          <w:b/>
          <w:bCs/>
          <w:sz w:val="28"/>
          <w:szCs w:val="28"/>
        </w:rPr>
      </w:pPr>
      <w:r w:rsidRPr="00160123">
        <w:rPr>
          <w:rFonts w:ascii="Georgia" w:hAnsi="Georgia" w:cs="Calibri"/>
          <w:b/>
          <w:bCs/>
          <w:sz w:val="28"/>
          <w:szCs w:val="28"/>
        </w:rPr>
        <w:t xml:space="preserve">24 </w:t>
      </w:r>
      <w:r w:rsidRPr="00160123">
        <w:rPr>
          <w:rFonts w:ascii="Georgia" w:hAnsi="Georgia"/>
          <w:b/>
          <w:bCs/>
          <w:sz w:val="28"/>
          <w:szCs w:val="28"/>
        </w:rPr>
        <w:t>South</w:t>
      </w:r>
      <w:r w:rsidRPr="00160123">
        <w:rPr>
          <w:rFonts w:ascii="Georgia" w:hAnsi="Georgia" w:cs="Calibri"/>
          <w:b/>
          <w:bCs/>
          <w:sz w:val="28"/>
          <w:szCs w:val="28"/>
        </w:rPr>
        <w:t xml:space="preserve"> </w:t>
      </w:r>
      <w:r w:rsidRPr="00160123">
        <w:rPr>
          <w:rFonts w:ascii="Georgia" w:hAnsi="Georgia"/>
          <w:b/>
          <w:bCs/>
          <w:sz w:val="28"/>
          <w:szCs w:val="28"/>
        </w:rPr>
        <w:t>Audley</w:t>
      </w:r>
      <w:r w:rsidRPr="00160123">
        <w:rPr>
          <w:rFonts w:ascii="Georgia" w:hAnsi="Georgia" w:cs="Calibri"/>
          <w:b/>
          <w:bCs/>
          <w:sz w:val="28"/>
          <w:szCs w:val="28"/>
        </w:rPr>
        <w:t xml:space="preserve"> </w:t>
      </w:r>
      <w:r w:rsidRPr="00160123">
        <w:rPr>
          <w:rFonts w:ascii="Georgia" w:hAnsi="Georgia"/>
          <w:b/>
          <w:bCs/>
          <w:sz w:val="28"/>
          <w:szCs w:val="28"/>
        </w:rPr>
        <w:t>Street</w:t>
      </w:r>
    </w:p>
    <w:p w14:paraId="6456199B" w14:textId="77777777" w:rsidR="00216833" w:rsidRPr="00160123" w:rsidRDefault="00216833" w:rsidP="00160123">
      <w:pPr>
        <w:jc w:val="center"/>
        <w:rPr>
          <w:rFonts w:ascii="Georgia" w:hAnsi="Georgia"/>
          <w:b/>
          <w:bCs/>
          <w:sz w:val="28"/>
          <w:szCs w:val="28"/>
        </w:rPr>
      </w:pPr>
      <w:r w:rsidRPr="00160123">
        <w:rPr>
          <w:rFonts w:ascii="Georgia" w:hAnsi="Georgia"/>
          <w:b/>
          <w:bCs/>
          <w:sz w:val="28"/>
          <w:szCs w:val="28"/>
        </w:rPr>
        <w:t>London</w:t>
      </w:r>
    </w:p>
    <w:p w14:paraId="562128C6" w14:textId="77777777" w:rsidR="00216833" w:rsidRPr="00160123" w:rsidRDefault="00216833" w:rsidP="00160123">
      <w:pPr>
        <w:jc w:val="center"/>
        <w:rPr>
          <w:rFonts w:ascii="Georgia" w:hAnsi="Georgia"/>
          <w:b/>
          <w:bCs/>
          <w:sz w:val="28"/>
          <w:szCs w:val="28"/>
        </w:rPr>
      </w:pPr>
      <w:r w:rsidRPr="00160123">
        <w:rPr>
          <w:rFonts w:ascii="Georgia" w:hAnsi="Georgia"/>
          <w:b/>
          <w:bCs/>
          <w:sz w:val="28"/>
          <w:szCs w:val="28"/>
        </w:rPr>
        <w:t>W</w:t>
      </w:r>
      <w:r w:rsidRPr="00160123">
        <w:rPr>
          <w:rFonts w:ascii="Georgia" w:hAnsi="Georgia" w:cs="Calibri"/>
          <w:b/>
          <w:bCs/>
          <w:sz w:val="28"/>
          <w:szCs w:val="28"/>
        </w:rPr>
        <w:t>1</w:t>
      </w:r>
      <w:r w:rsidRPr="00160123">
        <w:rPr>
          <w:rFonts w:ascii="Georgia" w:hAnsi="Georgia"/>
          <w:b/>
          <w:bCs/>
          <w:sz w:val="28"/>
          <w:szCs w:val="28"/>
        </w:rPr>
        <w:t>K</w:t>
      </w:r>
      <w:r w:rsidRPr="00160123">
        <w:rPr>
          <w:rFonts w:ascii="Georgia" w:hAnsi="Georgia" w:cs="Calibri"/>
          <w:b/>
          <w:bCs/>
          <w:sz w:val="28"/>
          <w:szCs w:val="28"/>
        </w:rPr>
        <w:t xml:space="preserve"> 2</w:t>
      </w:r>
      <w:r w:rsidRPr="00160123">
        <w:rPr>
          <w:rFonts w:ascii="Georgia" w:hAnsi="Georgia"/>
          <w:b/>
          <w:bCs/>
          <w:sz w:val="28"/>
          <w:szCs w:val="28"/>
        </w:rPr>
        <w:t>PA</w:t>
      </w:r>
    </w:p>
    <w:p w14:paraId="5126091F" w14:textId="77777777" w:rsidR="00216833" w:rsidRPr="00160123" w:rsidRDefault="00216833" w:rsidP="00160123">
      <w:pPr>
        <w:jc w:val="center"/>
        <w:rPr>
          <w:rFonts w:ascii="Georgia" w:hAnsi="Georgia"/>
          <w:sz w:val="28"/>
          <w:szCs w:val="28"/>
          <w:u w:val="single"/>
        </w:rPr>
      </w:pPr>
      <w:r w:rsidRPr="00160123">
        <w:rPr>
          <w:rFonts w:ascii="Georgia" w:hAnsi="Georgia"/>
          <w:sz w:val="28"/>
          <w:szCs w:val="28"/>
          <w:u w:val="single"/>
        </w:rPr>
        <w:t>www</w:t>
      </w:r>
      <w:r w:rsidRPr="00160123">
        <w:rPr>
          <w:rFonts w:ascii="Georgia" w:hAnsi="Georgia" w:cs="Calibri"/>
          <w:sz w:val="28"/>
          <w:szCs w:val="28"/>
          <w:u w:val="single"/>
        </w:rPr>
        <w:t>.</w:t>
      </w:r>
      <w:r w:rsidRPr="00160123">
        <w:rPr>
          <w:rFonts w:ascii="Georgia" w:hAnsi="Georgia"/>
          <w:sz w:val="28"/>
          <w:szCs w:val="28"/>
          <w:u w:val="single"/>
        </w:rPr>
        <w:t>grosvenorchapel</w:t>
      </w:r>
      <w:r w:rsidRPr="00160123">
        <w:rPr>
          <w:rFonts w:ascii="Georgia" w:hAnsi="Georgia" w:cs="Calibri"/>
          <w:sz w:val="28"/>
          <w:szCs w:val="28"/>
          <w:u w:val="single"/>
        </w:rPr>
        <w:t>.</w:t>
      </w:r>
      <w:r w:rsidRPr="00160123">
        <w:rPr>
          <w:rFonts w:ascii="Georgia" w:hAnsi="Georgia"/>
          <w:sz w:val="28"/>
          <w:szCs w:val="28"/>
          <w:u w:val="single"/>
        </w:rPr>
        <w:t>org</w:t>
      </w:r>
      <w:r w:rsidRPr="00160123">
        <w:rPr>
          <w:rFonts w:ascii="Georgia" w:hAnsi="Georgia" w:cs="Calibri"/>
          <w:sz w:val="28"/>
          <w:szCs w:val="28"/>
          <w:u w:val="single"/>
        </w:rPr>
        <w:t>.</w:t>
      </w:r>
      <w:r w:rsidRPr="00160123">
        <w:rPr>
          <w:rFonts w:ascii="Georgia" w:hAnsi="Georgia"/>
          <w:sz w:val="28"/>
          <w:szCs w:val="28"/>
          <w:u w:val="single"/>
        </w:rPr>
        <w:t>uk</w:t>
      </w:r>
    </w:p>
    <w:p w14:paraId="3B38D842" w14:textId="77777777" w:rsidR="00216833" w:rsidRPr="00160123" w:rsidRDefault="00216833" w:rsidP="00160123">
      <w:pPr>
        <w:rPr>
          <w:rFonts w:ascii="Georgia" w:hAnsi="Georgia"/>
          <w:sz w:val="28"/>
          <w:szCs w:val="28"/>
        </w:rPr>
      </w:pPr>
    </w:p>
    <w:p w14:paraId="0ECD2855" w14:textId="77777777" w:rsidR="00216833" w:rsidRPr="00160123" w:rsidRDefault="00216833" w:rsidP="00160123">
      <w:pPr>
        <w:rPr>
          <w:rFonts w:ascii="Georgia" w:hAnsi="Georgia"/>
          <w:sz w:val="28"/>
          <w:szCs w:val="28"/>
        </w:rPr>
      </w:pPr>
    </w:p>
    <w:p w14:paraId="47D52C42" w14:textId="77777777" w:rsidR="00216833" w:rsidRPr="00160123" w:rsidRDefault="00216833" w:rsidP="00160123">
      <w:pPr>
        <w:rPr>
          <w:rFonts w:ascii="Georgia" w:hAnsi="Georgia"/>
          <w:sz w:val="28"/>
          <w:szCs w:val="28"/>
        </w:rPr>
      </w:pPr>
    </w:p>
    <w:p w14:paraId="580FC6C7" w14:textId="46FE9976" w:rsidR="00216833" w:rsidRPr="006742CE" w:rsidRDefault="006742CE" w:rsidP="006742CE">
      <w:pPr>
        <w:jc w:val="center"/>
        <w:rPr>
          <w:rFonts w:ascii="Georgia" w:hAnsi="Georgia"/>
          <w:b/>
          <w:bCs/>
          <w:sz w:val="28"/>
          <w:szCs w:val="28"/>
        </w:rPr>
      </w:pPr>
      <w:r w:rsidRPr="006742CE">
        <w:rPr>
          <w:rFonts w:ascii="Georgia" w:hAnsi="Georgia"/>
          <w:b/>
          <w:bCs/>
          <w:sz w:val="28"/>
          <w:szCs w:val="28"/>
        </w:rPr>
        <w:t xml:space="preserve">Post of </w:t>
      </w:r>
      <w:r w:rsidR="002907EE" w:rsidRPr="006742CE">
        <w:rPr>
          <w:rFonts w:ascii="Georgia" w:hAnsi="Georgia"/>
          <w:b/>
          <w:bCs/>
          <w:sz w:val="28"/>
          <w:szCs w:val="28"/>
        </w:rPr>
        <w:t>Chapel</w:t>
      </w:r>
      <w:r w:rsidR="00216833" w:rsidRPr="006742CE">
        <w:rPr>
          <w:rFonts w:ascii="Georgia" w:hAnsi="Georgia" w:cs="Calibri"/>
          <w:b/>
          <w:bCs/>
          <w:sz w:val="28"/>
          <w:szCs w:val="28"/>
        </w:rPr>
        <w:t xml:space="preserve"> </w:t>
      </w:r>
      <w:r w:rsidR="00216833" w:rsidRPr="006742CE">
        <w:rPr>
          <w:rFonts w:ascii="Georgia" w:hAnsi="Georgia"/>
          <w:b/>
          <w:bCs/>
          <w:sz w:val="28"/>
          <w:szCs w:val="28"/>
        </w:rPr>
        <w:t>Administrator</w:t>
      </w:r>
      <w:r w:rsidR="00182218">
        <w:rPr>
          <w:rFonts w:ascii="Georgia" w:hAnsi="Georgia"/>
          <w:b/>
          <w:bCs/>
          <w:sz w:val="28"/>
          <w:szCs w:val="28"/>
        </w:rPr>
        <w:t xml:space="preserve"> (CA)</w:t>
      </w:r>
    </w:p>
    <w:p w14:paraId="7049A239" w14:textId="77777777" w:rsidR="00216833" w:rsidRPr="00160123" w:rsidRDefault="00216833" w:rsidP="00160123">
      <w:pPr>
        <w:rPr>
          <w:rFonts w:ascii="Georgia" w:hAnsi="Georgia"/>
          <w:sz w:val="28"/>
          <w:szCs w:val="28"/>
        </w:rPr>
      </w:pPr>
    </w:p>
    <w:p w14:paraId="53E14E0E" w14:textId="621300F8" w:rsidR="00216833" w:rsidRPr="00160123" w:rsidRDefault="00216833" w:rsidP="006742CE">
      <w:pPr>
        <w:rPr>
          <w:rFonts w:ascii="Georgia" w:hAnsi="Georgia"/>
          <w:sz w:val="28"/>
          <w:szCs w:val="28"/>
        </w:rPr>
      </w:pPr>
      <w:r w:rsidRPr="006742CE">
        <w:rPr>
          <w:rFonts w:ascii="Georgia" w:hAnsi="Georgia"/>
          <w:i/>
          <w:iCs/>
          <w:sz w:val="28"/>
          <w:szCs w:val="28"/>
        </w:rPr>
        <w:t>Hours</w:t>
      </w:r>
      <w:r w:rsidR="00C371FC" w:rsidRPr="006742CE">
        <w:rPr>
          <w:rFonts w:ascii="Georgia" w:hAnsi="Georgia"/>
          <w:i/>
          <w:iCs/>
          <w:sz w:val="28"/>
          <w:szCs w:val="28"/>
        </w:rPr>
        <w:t>:</w:t>
      </w:r>
      <w:r w:rsidR="006742CE">
        <w:rPr>
          <w:rFonts w:ascii="Georgia" w:hAnsi="Georgia" w:cs="Calibri"/>
          <w:sz w:val="28"/>
          <w:szCs w:val="28"/>
        </w:rPr>
        <w:t xml:space="preserve"> </w:t>
      </w:r>
      <w:r w:rsidR="00C371FC" w:rsidRPr="00160123">
        <w:rPr>
          <w:rFonts w:ascii="Georgia" w:hAnsi="Georgia" w:cs="Calibri"/>
          <w:sz w:val="28"/>
          <w:szCs w:val="28"/>
        </w:rPr>
        <w:t xml:space="preserve">25 </w:t>
      </w:r>
      <w:r w:rsidRPr="00160123">
        <w:rPr>
          <w:rFonts w:ascii="Georgia" w:hAnsi="Georgia"/>
          <w:sz w:val="28"/>
          <w:szCs w:val="28"/>
        </w:rPr>
        <w:t>hours</w:t>
      </w:r>
      <w:r w:rsidRPr="00160123">
        <w:rPr>
          <w:rFonts w:ascii="Georgia" w:hAnsi="Georgia" w:cs="Calibri"/>
          <w:sz w:val="28"/>
          <w:szCs w:val="28"/>
        </w:rPr>
        <w:t xml:space="preserve"> </w:t>
      </w:r>
      <w:r w:rsidRPr="00160123">
        <w:rPr>
          <w:rFonts w:ascii="Georgia" w:hAnsi="Georgia"/>
          <w:sz w:val="28"/>
          <w:szCs w:val="28"/>
        </w:rPr>
        <w:t>per</w:t>
      </w:r>
      <w:r w:rsidRPr="00160123">
        <w:rPr>
          <w:rFonts w:ascii="Georgia" w:hAnsi="Georgia" w:cs="Calibri"/>
          <w:sz w:val="28"/>
          <w:szCs w:val="28"/>
        </w:rPr>
        <w:t xml:space="preserve"> </w:t>
      </w:r>
      <w:r w:rsidRPr="00160123">
        <w:rPr>
          <w:rFonts w:ascii="Georgia" w:hAnsi="Georgia"/>
          <w:sz w:val="28"/>
          <w:szCs w:val="28"/>
        </w:rPr>
        <w:t>week</w:t>
      </w:r>
      <w:r w:rsidR="00C371FC" w:rsidRPr="00160123">
        <w:rPr>
          <w:rFonts w:ascii="Georgia" w:hAnsi="Georgia" w:cs="Calibri"/>
          <w:sz w:val="28"/>
          <w:szCs w:val="28"/>
        </w:rPr>
        <w:t xml:space="preserve">: ideally Tuesday, Wednesday and Thursday 9am to 4.30 pm; and Friday 9am to 1pm </w:t>
      </w:r>
      <w:r w:rsidR="002F7FE5" w:rsidRPr="00160123">
        <w:rPr>
          <w:rFonts w:ascii="Georgia" w:hAnsi="Georgia"/>
          <w:sz w:val="28"/>
          <w:szCs w:val="28"/>
        </w:rPr>
        <w:t>but flexibility on this is possible.</w:t>
      </w:r>
      <w:r w:rsidR="00C371FC" w:rsidRPr="00160123">
        <w:rPr>
          <w:rFonts w:ascii="Georgia" w:hAnsi="Georgia"/>
          <w:sz w:val="28"/>
          <w:szCs w:val="28"/>
        </w:rPr>
        <w:t xml:space="preserve"> The CA is expected to take a 30</w:t>
      </w:r>
      <w:r w:rsidR="006742CE">
        <w:rPr>
          <w:rFonts w:ascii="Georgia" w:hAnsi="Georgia"/>
          <w:sz w:val="28"/>
          <w:szCs w:val="28"/>
        </w:rPr>
        <w:t>-</w:t>
      </w:r>
      <w:r w:rsidR="00C371FC" w:rsidRPr="00160123">
        <w:rPr>
          <w:rFonts w:ascii="Georgia" w:hAnsi="Georgia"/>
          <w:sz w:val="28"/>
          <w:szCs w:val="28"/>
        </w:rPr>
        <w:t>minute, unpaid lunchbreak. There is a requirement for the CA to work on-site.</w:t>
      </w:r>
    </w:p>
    <w:p w14:paraId="057C57EA" w14:textId="77777777" w:rsidR="00216833" w:rsidRPr="00160123" w:rsidRDefault="00216833" w:rsidP="00160123">
      <w:pPr>
        <w:rPr>
          <w:rFonts w:ascii="Georgia" w:hAnsi="Georgia"/>
          <w:sz w:val="28"/>
          <w:szCs w:val="28"/>
        </w:rPr>
      </w:pPr>
    </w:p>
    <w:p w14:paraId="0AB11B4F" w14:textId="159A7C61" w:rsidR="00A46E09" w:rsidRPr="00160123" w:rsidRDefault="00216833" w:rsidP="00160123">
      <w:pPr>
        <w:rPr>
          <w:rFonts w:ascii="Georgia" w:hAnsi="Georgia" w:cs="Calibri"/>
          <w:sz w:val="28"/>
          <w:szCs w:val="28"/>
        </w:rPr>
      </w:pPr>
      <w:r w:rsidRPr="006742CE">
        <w:rPr>
          <w:rFonts w:ascii="Georgia" w:hAnsi="Georgia"/>
          <w:i/>
          <w:iCs/>
          <w:sz w:val="28"/>
          <w:szCs w:val="28"/>
        </w:rPr>
        <w:t>Pay</w:t>
      </w:r>
      <w:r w:rsidR="00C371FC" w:rsidRPr="006742CE">
        <w:rPr>
          <w:rFonts w:ascii="Georgia" w:hAnsi="Georgia"/>
          <w:i/>
          <w:iCs/>
          <w:sz w:val="28"/>
          <w:szCs w:val="28"/>
        </w:rPr>
        <w:t>:</w:t>
      </w:r>
      <w:r w:rsidR="006742CE">
        <w:rPr>
          <w:rFonts w:ascii="Georgia" w:hAnsi="Georgia" w:cs="Calibri"/>
          <w:sz w:val="28"/>
          <w:szCs w:val="28"/>
        </w:rPr>
        <w:t xml:space="preserve"> </w:t>
      </w:r>
      <w:r w:rsidR="002E1E93">
        <w:rPr>
          <w:rFonts w:ascii="Georgia" w:hAnsi="Georgia" w:cs="Calibri"/>
          <w:sz w:val="28"/>
          <w:szCs w:val="28"/>
        </w:rPr>
        <w:t>£23,400 pa (</w:t>
      </w:r>
      <w:r w:rsidR="00A46E09" w:rsidRPr="00160123">
        <w:rPr>
          <w:rFonts w:ascii="Georgia" w:hAnsi="Georgia" w:cs="Calibri"/>
          <w:sz w:val="28"/>
          <w:szCs w:val="28"/>
        </w:rPr>
        <w:t>£</w:t>
      </w:r>
      <w:r w:rsidR="00470E39" w:rsidRPr="00160123">
        <w:rPr>
          <w:rFonts w:ascii="Georgia" w:hAnsi="Georgia" w:cs="Calibri"/>
          <w:sz w:val="28"/>
          <w:szCs w:val="28"/>
        </w:rPr>
        <w:t>18</w:t>
      </w:r>
      <w:r w:rsidR="00C371FC" w:rsidRPr="00160123">
        <w:rPr>
          <w:rFonts w:ascii="Georgia" w:hAnsi="Georgia" w:cs="Calibri"/>
          <w:sz w:val="28"/>
          <w:szCs w:val="28"/>
        </w:rPr>
        <w:t xml:space="preserve"> </w:t>
      </w:r>
      <w:r w:rsidRPr="00160123">
        <w:rPr>
          <w:rFonts w:ascii="Georgia" w:hAnsi="Georgia"/>
          <w:sz w:val="28"/>
          <w:szCs w:val="28"/>
        </w:rPr>
        <w:t>per</w:t>
      </w:r>
      <w:r w:rsidRPr="00160123">
        <w:rPr>
          <w:rFonts w:ascii="Georgia" w:hAnsi="Georgia" w:cs="Calibri"/>
          <w:sz w:val="28"/>
          <w:szCs w:val="28"/>
        </w:rPr>
        <w:t xml:space="preserve"> </w:t>
      </w:r>
      <w:r w:rsidRPr="00160123">
        <w:rPr>
          <w:rFonts w:ascii="Georgia" w:hAnsi="Georgia"/>
          <w:sz w:val="28"/>
          <w:szCs w:val="28"/>
        </w:rPr>
        <w:t>hour</w:t>
      </w:r>
      <w:r w:rsidR="002E1E93">
        <w:rPr>
          <w:rFonts w:ascii="Georgia" w:hAnsi="Georgia"/>
          <w:sz w:val="28"/>
          <w:szCs w:val="28"/>
        </w:rPr>
        <w:t>)</w:t>
      </w:r>
      <w:r w:rsidR="00470E39" w:rsidRPr="00160123">
        <w:rPr>
          <w:rFonts w:ascii="Georgia" w:hAnsi="Georgia" w:cs="Calibri"/>
          <w:sz w:val="28"/>
          <w:szCs w:val="28"/>
        </w:rPr>
        <w:t xml:space="preserve"> </w:t>
      </w:r>
      <w:r w:rsidR="006555BE" w:rsidRPr="00160123">
        <w:rPr>
          <w:rFonts w:ascii="Georgia" w:hAnsi="Georgia" w:cs="Calibri"/>
          <w:sz w:val="28"/>
          <w:szCs w:val="28"/>
        </w:rPr>
        <w:t>plus p</w:t>
      </w:r>
      <w:r w:rsidR="00A46E09" w:rsidRPr="00160123">
        <w:rPr>
          <w:rFonts w:ascii="Georgia" w:hAnsi="Georgia" w:cs="Calibri"/>
          <w:sz w:val="28"/>
          <w:szCs w:val="28"/>
        </w:rPr>
        <w:t>ension contribution</w:t>
      </w:r>
      <w:r w:rsidR="00D16CF8">
        <w:rPr>
          <w:rFonts w:ascii="Georgia" w:hAnsi="Georgia" w:cs="Calibri"/>
          <w:sz w:val="28"/>
          <w:szCs w:val="28"/>
        </w:rPr>
        <w:t>.</w:t>
      </w:r>
      <w:r w:rsidR="00662F0F" w:rsidRPr="00160123">
        <w:rPr>
          <w:rFonts w:ascii="Georgia" w:hAnsi="Georgia" w:cs="Calibri"/>
          <w:sz w:val="28"/>
          <w:szCs w:val="28"/>
        </w:rPr>
        <w:t xml:space="preserve"> </w:t>
      </w:r>
    </w:p>
    <w:p w14:paraId="17168217" w14:textId="77777777" w:rsidR="00216833" w:rsidRPr="00160123" w:rsidRDefault="00216833" w:rsidP="00160123">
      <w:pPr>
        <w:rPr>
          <w:rFonts w:ascii="Georgia" w:hAnsi="Georgia"/>
          <w:sz w:val="28"/>
          <w:szCs w:val="28"/>
        </w:rPr>
      </w:pPr>
    </w:p>
    <w:p w14:paraId="383468F9" w14:textId="0BC70BF4" w:rsidR="003551F8" w:rsidRPr="00160123" w:rsidRDefault="00216833" w:rsidP="00160123">
      <w:pPr>
        <w:rPr>
          <w:rFonts w:ascii="Georgia" w:hAnsi="Georgia"/>
          <w:sz w:val="28"/>
          <w:szCs w:val="28"/>
        </w:rPr>
      </w:pPr>
      <w:r w:rsidRPr="006742CE">
        <w:rPr>
          <w:rFonts w:ascii="Georgia" w:hAnsi="Georgia"/>
          <w:i/>
          <w:iCs/>
          <w:sz w:val="28"/>
          <w:szCs w:val="28"/>
        </w:rPr>
        <w:t>Accountable</w:t>
      </w:r>
      <w:r w:rsidR="00C371FC" w:rsidRPr="006742CE">
        <w:rPr>
          <w:rFonts w:ascii="Georgia" w:hAnsi="Georgia"/>
          <w:i/>
          <w:iCs/>
          <w:sz w:val="28"/>
          <w:szCs w:val="28"/>
        </w:rPr>
        <w:t xml:space="preserve"> to:</w:t>
      </w:r>
      <w:r w:rsidR="00C371FC" w:rsidRPr="00160123">
        <w:rPr>
          <w:rFonts w:ascii="Georgia" w:hAnsi="Georgia"/>
          <w:sz w:val="28"/>
          <w:szCs w:val="28"/>
        </w:rPr>
        <w:t xml:space="preserve"> </w:t>
      </w:r>
      <w:r w:rsidRPr="00160123">
        <w:rPr>
          <w:rFonts w:ascii="Georgia" w:hAnsi="Georgia"/>
          <w:sz w:val="28"/>
          <w:szCs w:val="28"/>
        </w:rPr>
        <w:t>The</w:t>
      </w:r>
      <w:r w:rsidRPr="00160123">
        <w:rPr>
          <w:rFonts w:ascii="Georgia" w:hAnsi="Georgia" w:cs="Calibri"/>
          <w:sz w:val="28"/>
          <w:szCs w:val="28"/>
        </w:rPr>
        <w:t xml:space="preserve"> </w:t>
      </w:r>
      <w:r w:rsidRPr="00160123">
        <w:rPr>
          <w:rFonts w:ascii="Georgia" w:hAnsi="Georgia"/>
          <w:sz w:val="28"/>
          <w:szCs w:val="28"/>
        </w:rPr>
        <w:t>Priest</w:t>
      </w:r>
      <w:r w:rsidRPr="00160123">
        <w:rPr>
          <w:rFonts w:ascii="Georgia" w:hAnsi="Georgia" w:cs="Calibri"/>
          <w:sz w:val="28"/>
          <w:szCs w:val="28"/>
        </w:rPr>
        <w:t>-</w:t>
      </w:r>
      <w:r w:rsidRPr="00160123">
        <w:rPr>
          <w:rFonts w:ascii="Georgia" w:hAnsi="Georgia"/>
          <w:sz w:val="28"/>
          <w:szCs w:val="28"/>
        </w:rPr>
        <w:t>in</w:t>
      </w:r>
      <w:r w:rsidRPr="00160123">
        <w:rPr>
          <w:rFonts w:ascii="Georgia" w:hAnsi="Georgia" w:cs="Calibri"/>
          <w:sz w:val="28"/>
          <w:szCs w:val="28"/>
        </w:rPr>
        <w:t>-</w:t>
      </w:r>
      <w:r w:rsidRPr="00160123">
        <w:rPr>
          <w:rFonts w:ascii="Georgia" w:hAnsi="Georgia"/>
          <w:sz w:val="28"/>
          <w:szCs w:val="28"/>
        </w:rPr>
        <w:t>Charge</w:t>
      </w:r>
      <w:r w:rsidR="00C371FC" w:rsidRPr="00160123">
        <w:rPr>
          <w:rFonts w:ascii="Georgia" w:hAnsi="Georgia"/>
          <w:sz w:val="28"/>
          <w:szCs w:val="28"/>
        </w:rPr>
        <w:t>,</w:t>
      </w:r>
      <w:r w:rsidR="00CA3C6F" w:rsidRPr="00160123">
        <w:rPr>
          <w:rFonts w:ascii="Georgia" w:hAnsi="Georgia"/>
          <w:sz w:val="28"/>
          <w:szCs w:val="28"/>
        </w:rPr>
        <w:t xml:space="preserve"> (</w:t>
      </w:r>
      <w:proofErr w:type="spellStart"/>
      <w:r w:rsidR="00CA3C6F" w:rsidRPr="00160123">
        <w:rPr>
          <w:rFonts w:ascii="Georgia" w:hAnsi="Georgia"/>
          <w:sz w:val="28"/>
          <w:szCs w:val="28"/>
        </w:rPr>
        <w:t>PiC</w:t>
      </w:r>
      <w:proofErr w:type="spellEnd"/>
      <w:r w:rsidR="00CA3C6F" w:rsidRPr="00160123">
        <w:rPr>
          <w:rFonts w:ascii="Georgia" w:hAnsi="Georgia"/>
          <w:sz w:val="28"/>
          <w:szCs w:val="28"/>
        </w:rPr>
        <w:t xml:space="preserve">) </w:t>
      </w:r>
      <w:r w:rsidR="00C371FC" w:rsidRPr="00160123">
        <w:rPr>
          <w:rFonts w:ascii="Georgia" w:hAnsi="Georgia"/>
          <w:sz w:val="28"/>
          <w:szCs w:val="28"/>
        </w:rPr>
        <w:t xml:space="preserve">Fr Richard </w:t>
      </w:r>
      <w:proofErr w:type="spellStart"/>
      <w:r w:rsidR="00C371FC" w:rsidRPr="00160123">
        <w:rPr>
          <w:rFonts w:ascii="Georgia" w:hAnsi="Georgia"/>
          <w:sz w:val="28"/>
          <w:szCs w:val="28"/>
        </w:rPr>
        <w:t>Fermer</w:t>
      </w:r>
      <w:proofErr w:type="spellEnd"/>
      <w:r w:rsidR="00D16CF8">
        <w:rPr>
          <w:rFonts w:ascii="Georgia" w:hAnsi="Georgia"/>
          <w:sz w:val="28"/>
          <w:szCs w:val="28"/>
        </w:rPr>
        <w:t>.</w:t>
      </w:r>
      <w:r w:rsidR="00470E39" w:rsidRPr="00160123">
        <w:rPr>
          <w:rFonts w:ascii="Georgia" w:hAnsi="Georgia"/>
          <w:sz w:val="28"/>
          <w:szCs w:val="28"/>
        </w:rPr>
        <w:t xml:space="preserve"> </w:t>
      </w:r>
    </w:p>
    <w:p w14:paraId="561C9A91" w14:textId="77777777" w:rsidR="003551F8" w:rsidRPr="00160123" w:rsidRDefault="003551F8" w:rsidP="00160123">
      <w:pPr>
        <w:rPr>
          <w:rFonts w:ascii="Georgia" w:hAnsi="Georgia"/>
          <w:sz w:val="28"/>
          <w:szCs w:val="28"/>
        </w:rPr>
      </w:pPr>
    </w:p>
    <w:p w14:paraId="558978C8" w14:textId="6E2241FD" w:rsidR="00216833" w:rsidRPr="00160123" w:rsidRDefault="003551F8" w:rsidP="00160123">
      <w:pPr>
        <w:rPr>
          <w:rFonts w:ascii="Georgia" w:hAnsi="Georgia" w:cs="Calibri"/>
          <w:sz w:val="28"/>
          <w:szCs w:val="28"/>
        </w:rPr>
      </w:pPr>
      <w:r w:rsidRPr="006742CE">
        <w:rPr>
          <w:rFonts w:ascii="Georgia" w:hAnsi="Georgia"/>
          <w:bCs/>
          <w:i/>
          <w:iCs/>
          <w:sz w:val="28"/>
          <w:szCs w:val="28"/>
        </w:rPr>
        <w:t>Key Contacts:</w:t>
      </w:r>
      <w:r w:rsidRPr="00160123">
        <w:rPr>
          <w:rFonts w:ascii="Georgia" w:hAnsi="Georgia"/>
          <w:bCs/>
          <w:sz w:val="28"/>
          <w:szCs w:val="28"/>
        </w:rPr>
        <w:t xml:space="preserve"> </w:t>
      </w:r>
      <w:r w:rsidRPr="00160123">
        <w:rPr>
          <w:rFonts w:ascii="Georgia" w:hAnsi="Georgia"/>
          <w:sz w:val="28"/>
          <w:szCs w:val="28"/>
        </w:rPr>
        <w:t xml:space="preserve">Chapel </w:t>
      </w:r>
      <w:r w:rsidR="006555BE" w:rsidRPr="00160123">
        <w:rPr>
          <w:rFonts w:ascii="Georgia" w:hAnsi="Georgia"/>
          <w:sz w:val="28"/>
          <w:szCs w:val="28"/>
        </w:rPr>
        <w:t>W</w:t>
      </w:r>
      <w:r w:rsidRPr="00160123">
        <w:rPr>
          <w:rFonts w:ascii="Georgia" w:hAnsi="Georgia"/>
          <w:sz w:val="28"/>
          <w:szCs w:val="28"/>
        </w:rPr>
        <w:t>ardens</w:t>
      </w:r>
      <w:r w:rsidR="006555BE" w:rsidRPr="00160123">
        <w:rPr>
          <w:rFonts w:ascii="Georgia" w:hAnsi="Georgia"/>
          <w:sz w:val="28"/>
          <w:szCs w:val="28"/>
        </w:rPr>
        <w:t xml:space="preserve">, Treasurer, Music Director, </w:t>
      </w:r>
      <w:r w:rsidR="00FA05AB" w:rsidRPr="00160123">
        <w:rPr>
          <w:rFonts w:ascii="Georgia" w:hAnsi="Georgia"/>
          <w:sz w:val="28"/>
          <w:szCs w:val="28"/>
        </w:rPr>
        <w:t xml:space="preserve">Pastoral Assistant, </w:t>
      </w:r>
      <w:r w:rsidR="006555BE" w:rsidRPr="00160123">
        <w:rPr>
          <w:rFonts w:ascii="Georgia" w:hAnsi="Georgia"/>
          <w:sz w:val="28"/>
          <w:szCs w:val="28"/>
        </w:rPr>
        <w:t>Parish Administrator at St George’s Hanover Square</w:t>
      </w:r>
      <w:r w:rsidR="00D16CF8">
        <w:rPr>
          <w:rFonts w:ascii="Georgia" w:hAnsi="Georgia"/>
          <w:sz w:val="28"/>
          <w:szCs w:val="28"/>
        </w:rPr>
        <w:t>.</w:t>
      </w:r>
    </w:p>
    <w:p w14:paraId="15EB74FD" w14:textId="77777777" w:rsidR="00216833" w:rsidRPr="00160123" w:rsidRDefault="00216833" w:rsidP="00160123">
      <w:pPr>
        <w:rPr>
          <w:rFonts w:ascii="Georgia" w:hAnsi="Georgia"/>
          <w:sz w:val="28"/>
          <w:szCs w:val="28"/>
        </w:rPr>
      </w:pPr>
    </w:p>
    <w:p w14:paraId="75C4314A" w14:textId="71CBD6A4" w:rsidR="006742CE" w:rsidRPr="006742CE" w:rsidRDefault="006742CE" w:rsidP="00160123">
      <w:pPr>
        <w:rPr>
          <w:rFonts w:ascii="Georgia" w:hAnsi="Georgia" w:cs="Calibri"/>
          <w:b/>
          <w:bCs/>
          <w:sz w:val="28"/>
          <w:szCs w:val="28"/>
          <w:u w:val="single"/>
        </w:rPr>
      </w:pPr>
      <w:r w:rsidRPr="006742CE">
        <w:rPr>
          <w:rFonts w:ascii="Georgia" w:hAnsi="Georgia" w:cs="Calibri"/>
          <w:b/>
          <w:bCs/>
          <w:sz w:val="28"/>
          <w:szCs w:val="28"/>
          <w:u w:val="single"/>
        </w:rPr>
        <w:t>Overview</w:t>
      </w:r>
    </w:p>
    <w:p w14:paraId="62558A0D" w14:textId="77777777" w:rsidR="006742CE" w:rsidRDefault="006742CE" w:rsidP="00160123">
      <w:pPr>
        <w:rPr>
          <w:rFonts w:ascii="Georgia" w:hAnsi="Georgia" w:cs="Calibri"/>
          <w:sz w:val="28"/>
          <w:szCs w:val="28"/>
        </w:rPr>
      </w:pPr>
    </w:p>
    <w:p w14:paraId="04F3C9B5" w14:textId="366ABB3F" w:rsidR="00216833" w:rsidRPr="00160123" w:rsidRDefault="002F7FE5" w:rsidP="00160123">
      <w:pPr>
        <w:rPr>
          <w:rFonts w:ascii="Georgia" w:hAnsi="Georgia" w:cs="Calibri"/>
          <w:sz w:val="28"/>
          <w:szCs w:val="28"/>
        </w:rPr>
      </w:pPr>
      <w:r w:rsidRPr="00160123">
        <w:rPr>
          <w:rFonts w:ascii="Georgia" w:hAnsi="Georgia" w:cs="Calibri"/>
          <w:sz w:val="28"/>
          <w:szCs w:val="28"/>
        </w:rPr>
        <w:t xml:space="preserve">Grosvenor Chapel is a Chapel of Ease in Mayfair, with “district church” status, in the Parish of St George’s, Hanover Square, </w:t>
      </w:r>
      <w:r w:rsidR="006C5BFC" w:rsidRPr="00160123">
        <w:rPr>
          <w:rFonts w:ascii="Georgia" w:hAnsi="Georgia" w:cs="Calibri"/>
          <w:sz w:val="28"/>
          <w:szCs w:val="28"/>
        </w:rPr>
        <w:t xml:space="preserve">part of the </w:t>
      </w:r>
      <w:r w:rsidRPr="00160123">
        <w:rPr>
          <w:rFonts w:ascii="Georgia" w:hAnsi="Georgia" w:cs="Calibri"/>
          <w:sz w:val="28"/>
          <w:szCs w:val="28"/>
        </w:rPr>
        <w:t>Diocese of London</w:t>
      </w:r>
      <w:r w:rsidR="00D16CF8">
        <w:rPr>
          <w:rFonts w:ascii="Georgia" w:hAnsi="Georgia" w:cs="Calibri"/>
          <w:sz w:val="28"/>
          <w:szCs w:val="28"/>
        </w:rPr>
        <w:t xml:space="preserve"> in the Church of England</w:t>
      </w:r>
      <w:r w:rsidRPr="00160123">
        <w:rPr>
          <w:rFonts w:ascii="Georgia" w:hAnsi="Georgia" w:cs="Calibri"/>
          <w:sz w:val="28"/>
          <w:szCs w:val="28"/>
        </w:rPr>
        <w:t>. Th</w:t>
      </w:r>
      <w:r w:rsidR="005D50B1" w:rsidRPr="00160123">
        <w:rPr>
          <w:rFonts w:ascii="Georgia" w:hAnsi="Georgia" w:cs="Calibri"/>
          <w:sz w:val="28"/>
          <w:szCs w:val="28"/>
        </w:rPr>
        <w:t>e Chapel provides</w:t>
      </w:r>
      <w:r w:rsidRPr="00160123">
        <w:rPr>
          <w:rFonts w:ascii="Georgia" w:hAnsi="Georgia" w:cs="Calibri"/>
          <w:sz w:val="28"/>
          <w:szCs w:val="28"/>
        </w:rPr>
        <w:t xml:space="preserve"> a beautiful situation in which to work, </w:t>
      </w:r>
      <w:r w:rsidR="00B735B8" w:rsidRPr="00160123">
        <w:rPr>
          <w:rFonts w:ascii="Georgia" w:hAnsi="Georgia" w:cs="Calibri"/>
          <w:sz w:val="28"/>
          <w:szCs w:val="28"/>
        </w:rPr>
        <w:t>with a friendly congregation.  It</w:t>
      </w:r>
      <w:r w:rsidRPr="00160123">
        <w:rPr>
          <w:rFonts w:ascii="Georgia" w:hAnsi="Georgia" w:cs="Calibri"/>
          <w:sz w:val="28"/>
          <w:szCs w:val="28"/>
        </w:rPr>
        <w:t xml:space="preserve"> embraces a variety of act</w:t>
      </w:r>
      <w:r w:rsidR="00B735B8" w:rsidRPr="00160123">
        <w:rPr>
          <w:rFonts w:ascii="Georgia" w:hAnsi="Georgia" w:cs="Calibri"/>
          <w:sz w:val="28"/>
          <w:szCs w:val="28"/>
        </w:rPr>
        <w:t>ivities, including concert</w:t>
      </w:r>
      <w:r w:rsidR="006B7616">
        <w:rPr>
          <w:rFonts w:ascii="Georgia" w:hAnsi="Georgia" w:cs="Calibri"/>
          <w:sz w:val="28"/>
          <w:szCs w:val="28"/>
        </w:rPr>
        <w:t xml:space="preserve">s and </w:t>
      </w:r>
      <w:r w:rsidRPr="00160123">
        <w:rPr>
          <w:rFonts w:ascii="Georgia" w:hAnsi="Georgia" w:cs="Calibri"/>
          <w:sz w:val="28"/>
          <w:szCs w:val="28"/>
        </w:rPr>
        <w:t>recitals</w:t>
      </w:r>
      <w:r w:rsidR="00B735B8" w:rsidRPr="00160123">
        <w:rPr>
          <w:rFonts w:ascii="Georgia" w:hAnsi="Georgia" w:cs="Calibri"/>
          <w:sz w:val="28"/>
          <w:szCs w:val="28"/>
        </w:rPr>
        <w:t xml:space="preserve">, </w:t>
      </w:r>
      <w:r w:rsidRPr="00160123">
        <w:rPr>
          <w:rFonts w:ascii="Georgia" w:hAnsi="Georgia" w:cs="Calibri"/>
          <w:sz w:val="28"/>
          <w:szCs w:val="28"/>
        </w:rPr>
        <w:t xml:space="preserve">and the hiring of </w:t>
      </w:r>
      <w:r w:rsidR="00C371FC" w:rsidRPr="00160123">
        <w:rPr>
          <w:rFonts w:ascii="Georgia" w:hAnsi="Georgia" w:cs="Calibri"/>
          <w:sz w:val="28"/>
          <w:szCs w:val="28"/>
        </w:rPr>
        <w:t xml:space="preserve">the Chapel’s community </w:t>
      </w:r>
      <w:r w:rsidRPr="00160123">
        <w:rPr>
          <w:rFonts w:ascii="Georgia" w:hAnsi="Georgia" w:cs="Calibri"/>
          <w:sz w:val="28"/>
          <w:szCs w:val="28"/>
        </w:rPr>
        <w:t>rooms</w:t>
      </w:r>
      <w:r w:rsidR="007B58BF">
        <w:rPr>
          <w:rFonts w:ascii="Georgia" w:hAnsi="Georgia" w:cs="Calibri"/>
          <w:sz w:val="28"/>
          <w:szCs w:val="28"/>
        </w:rPr>
        <w:t xml:space="preserve"> for a range of classes and support groups</w:t>
      </w:r>
      <w:r w:rsidRPr="00160123">
        <w:rPr>
          <w:rFonts w:ascii="Georgia" w:hAnsi="Georgia" w:cs="Calibri"/>
          <w:sz w:val="28"/>
          <w:szCs w:val="28"/>
        </w:rPr>
        <w:t xml:space="preserve">, </w:t>
      </w:r>
      <w:r w:rsidR="00B735B8" w:rsidRPr="00160123">
        <w:rPr>
          <w:rFonts w:ascii="Georgia" w:hAnsi="Georgia" w:cs="Calibri"/>
          <w:sz w:val="28"/>
          <w:szCs w:val="28"/>
        </w:rPr>
        <w:t>on top of its core</w:t>
      </w:r>
      <w:r w:rsidR="005D50B1" w:rsidRPr="00160123">
        <w:rPr>
          <w:rFonts w:ascii="Georgia" w:hAnsi="Georgia" w:cs="Calibri"/>
          <w:sz w:val="28"/>
          <w:szCs w:val="28"/>
        </w:rPr>
        <w:t xml:space="preserve"> </w:t>
      </w:r>
      <w:r w:rsidR="00C371FC" w:rsidRPr="00160123">
        <w:rPr>
          <w:rFonts w:ascii="Georgia" w:hAnsi="Georgia" w:cs="Calibri"/>
          <w:sz w:val="28"/>
          <w:szCs w:val="28"/>
        </w:rPr>
        <w:t xml:space="preserve">activities of </w:t>
      </w:r>
      <w:r w:rsidR="005D50B1" w:rsidRPr="00160123">
        <w:rPr>
          <w:rFonts w:ascii="Georgia" w:hAnsi="Georgia" w:cs="Calibri"/>
          <w:sz w:val="28"/>
          <w:szCs w:val="28"/>
        </w:rPr>
        <w:t>Christian worship, education and outreach.</w:t>
      </w:r>
    </w:p>
    <w:p w14:paraId="5DAC3ECB" w14:textId="33F1DF4B" w:rsidR="00FA05AB" w:rsidRPr="00160123" w:rsidRDefault="00FA05AB" w:rsidP="00160123">
      <w:pPr>
        <w:rPr>
          <w:rFonts w:ascii="Georgia" w:hAnsi="Georgia" w:cs="Calibri"/>
          <w:sz w:val="28"/>
          <w:szCs w:val="28"/>
        </w:rPr>
      </w:pPr>
    </w:p>
    <w:p w14:paraId="61100926" w14:textId="663400B1" w:rsidR="00FA05AB" w:rsidRPr="003C187B" w:rsidRDefault="00FA05AB" w:rsidP="003C187B">
      <w:pPr>
        <w:suppressAutoHyphens w:val="0"/>
        <w:spacing w:line="240" w:lineRule="auto"/>
        <w:rPr>
          <w:rFonts w:ascii="Georgia" w:eastAsia="Times New Roman" w:hAnsi="Georgia"/>
          <w:kern w:val="0"/>
          <w:sz w:val="28"/>
          <w:szCs w:val="28"/>
          <w:lang w:eastAsia="en-GB"/>
        </w:rPr>
      </w:pPr>
      <w:r w:rsidRPr="00160123">
        <w:rPr>
          <w:rFonts w:ascii="Georgia" w:hAnsi="Georgia" w:cs="Calibri"/>
          <w:sz w:val="28"/>
          <w:szCs w:val="28"/>
        </w:rPr>
        <w:t xml:space="preserve">The Chapel Administrator role is busy and varied, entailing contact with a wide range of people.  </w:t>
      </w:r>
      <w:r w:rsidR="003C187B" w:rsidRPr="003C187B">
        <w:rPr>
          <w:rFonts w:ascii="Georgia" w:eastAsia="Times New Roman" w:hAnsi="Georgia" w:cs="Calibri"/>
          <w:color w:val="000000"/>
          <w:kern w:val="0"/>
          <w:sz w:val="28"/>
          <w:szCs w:val="28"/>
          <w:lang w:eastAsia="en-GB"/>
        </w:rPr>
        <w:t xml:space="preserve">As the first point of contact, in many instances, with couples wishing to be married, recently bereaved people seeking to arrange a funeral, and parents </w:t>
      </w:r>
      <w:proofErr w:type="spellStart"/>
      <w:r w:rsidR="003C187B" w:rsidRPr="003C187B">
        <w:rPr>
          <w:rFonts w:ascii="Georgia" w:eastAsia="Times New Roman" w:hAnsi="Georgia" w:cs="Calibri"/>
          <w:color w:val="000000"/>
          <w:kern w:val="0"/>
          <w:sz w:val="28"/>
          <w:szCs w:val="28"/>
          <w:lang w:eastAsia="en-GB"/>
        </w:rPr>
        <w:t>enquirying</w:t>
      </w:r>
      <w:proofErr w:type="spellEnd"/>
      <w:r w:rsidR="003C187B" w:rsidRPr="003C187B">
        <w:rPr>
          <w:rFonts w:ascii="Georgia" w:eastAsia="Times New Roman" w:hAnsi="Georgia" w:cs="Calibri"/>
          <w:color w:val="000000"/>
          <w:kern w:val="0"/>
          <w:sz w:val="28"/>
          <w:szCs w:val="28"/>
          <w:lang w:eastAsia="en-GB"/>
        </w:rPr>
        <w:t xml:space="preserve"> about having their child baptised, the CA plays a key role in supporting the Chapel’s mission.</w:t>
      </w:r>
      <w:r w:rsidR="003C187B">
        <w:rPr>
          <w:rFonts w:ascii="Georgia" w:eastAsia="Times New Roman" w:hAnsi="Georgia"/>
          <w:kern w:val="0"/>
          <w:sz w:val="28"/>
          <w:szCs w:val="28"/>
          <w:lang w:eastAsia="en-GB"/>
        </w:rPr>
        <w:t xml:space="preserve"> </w:t>
      </w:r>
      <w:r w:rsidR="00AF21A3">
        <w:rPr>
          <w:rFonts w:ascii="Georgia" w:hAnsi="Georgia" w:cs="Calibri"/>
          <w:sz w:val="28"/>
          <w:szCs w:val="28"/>
        </w:rPr>
        <w:t>D</w:t>
      </w:r>
      <w:r w:rsidRPr="00160123">
        <w:rPr>
          <w:rFonts w:ascii="Georgia" w:hAnsi="Georgia" w:cs="Calibri"/>
          <w:sz w:val="28"/>
          <w:szCs w:val="28"/>
        </w:rPr>
        <w:t>uties range from handling email</w:t>
      </w:r>
      <w:r w:rsidR="003C187B">
        <w:rPr>
          <w:rFonts w:ascii="Georgia" w:hAnsi="Georgia" w:cs="Calibri"/>
          <w:sz w:val="28"/>
          <w:szCs w:val="28"/>
        </w:rPr>
        <w:t xml:space="preserve">, </w:t>
      </w:r>
      <w:r w:rsidR="0039090F" w:rsidRPr="00160123">
        <w:rPr>
          <w:rFonts w:ascii="Georgia" w:hAnsi="Georgia" w:cs="Calibri"/>
          <w:sz w:val="28"/>
          <w:szCs w:val="28"/>
        </w:rPr>
        <w:t xml:space="preserve">telephone </w:t>
      </w:r>
      <w:r w:rsidR="003C187B">
        <w:rPr>
          <w:rFonts w:ascii="Georgia" w:hAnsi="Georgia" w:cs="Calibri"/>
          <w:sz w:val="28"/>
          <w:szCs w:val="28"/>
        </w:rPr>
        <w:t xml:space="preserve">and in-person </w:t>
      </w:r>
      <w:r w:rsidRPr="00160123">
        <w:rPr>
          <w:rFonts w:ascii="Georgia" w:hAnsi="Georgia" w:cs="Calibri"/>
          <w:sz w:val="28"/>
          <w:szCs w:val="28"/>
        </w:rPr>
        <w:t xml:space="preserve">enquiries, </w:t>
      </w:r>
      <w:r w:rsidR="003C187B">
        <w:rPr>
          <w:rFonts w:ascii="Georgia" w:hAnsi="Georgia" w:cs="Calibri"/>
          <w:sz w:val="28"/>
          <w:szCs w:val="28"/>
        </w:rPr>
        <w:t xml:space="preserve">welcoming and meeting potential hirers of the Chapel’s facilities, </w:t>
      </w:r>
      <w:r w:rsidR="00AF21A3">
        <w:rPr>
          <w:rFonts w:ascii="Georgia" w:hAnsi="Georgia" w:cs="Calibri"/>
          <w:sz w:val="28"/>
          <w:szCs w:val="28"/>
        </w:rPr>
        <w:t xml:space="preserve">liaising with contractors, </w:t>
      </w:r>
      <w:r w:rsidRPr="00160123">
        <w:rPr>
          <w:rFonts w:ascii="Georgia" w:hAnsi="Georgia" w:cs="Calibri"/>
          <w:sz w:val="28"/>
          <w:szCs w:val="28"/>
        </w:rPr>
        <w:t>processing and monitoring payments, proof-reading</w:t>
      </w:r>
      <w:r w:rsidR="00AF21A3">
        <w:rPr>
          <w:rFonts w:ascii="Georgia" w:hAnsi="Georgia" w:cs="Calibri"/>
          <w:sz w:val="28"/>
          <w:szCs w:val="28"/>
        </w:rPr>
        <w:t xml:space="preserve"> and </w:t>
      </w:r>
      <w:r w:rsidRPr="00160123">
        <w:rPr>
          <w:rFonts w:ascii="Georgia" w:hAnsi="Georgia" w:cs="Calibri"/>
          <w:sz w:val="28"/>
          <w:szCs w:val="28"/>
        </w:rPr>
        <w:t xml:space="preserve">preparing </w:t>
      </w:r>
      <w:r w:rsidR="003C187B">
        <w:rPr>
          <w:rFonts w:ascii="Georgia" w:hAnsi="Georgia" w:cs="Calibri"/>
          <w:sz w:val="28"/>
          <w:szCs w:val="28"/>
        </w:rPr>
        <w:lastRenderedPageBreak/>
        <w:t xml:space="preserve">documents including orders of service and </w:t>
      </w:r>
      <w:r w:rsidRPr="00160123">
        <w:rPr>
          <w:rFonts w:ascii="Georgia" w:hAnsi="Georgia" w:cs="Calibri"/>
          <w:sz w:val="28"/>
          <w:szCs w:val="28"/>
        </w:rPr>
        <w:t>Committee reports</w:t>
      </w:r>
      <w:r w:rsidR="003C187B">
        <w:rPr>
          <w:rFonts w:ascii="Georgia" w:hAnsi="Georgia" w:cs="Calibri"/>
          <w:sz w:val="28"/>
          <w:szCs w:val="28"/>
        </w:rPr>
        <w:t>, and reaching-out to and engaging the Chapel congregation and community to get involved in and contribute to the Chapel’s activities</w:t>
      </w:r>
      <w:r w:rsidRPr="00160123">
        <w:rPr>
          <w:rFonts w:ascii="Georgia" w:hAnsi="Georgia" w:cs="Calibri"/>
          <w:sz w:val="28"/>
          <w:szCs w:val="28"/>
        </w:rPr>
        <w:t xml:space="preserve">. It is also very much a “hands on” role with the CA needing to be willing to muck in to assist with activities </w:t>
      </w:r>
      <w:r w:rsidR="0039090F" w:rsidRPr="00160123">
        <w:rPr>
          <w:rFonts w:ascii="Georgia" w:hAnsi="Georgia" w:cs="Calibri"/>
          <w:sz w:val="28"/>
          <w:szCs w:val="28"/>
        </w:rPr>
        <w:t xml:space="preserve">(e.g. setting up tables, checking washrooms are clean and tidy etc.) </w:t>
      </w:r>
      <w:r w:rsidRPr="00160123">
        <w:rPr>
          <w:rFonts w:ascii="Georgia" w:hAnsi="Georgia" w:cs="Calibri"/>
          <w:sz w:val="28"/>
          <w:szCs w:val="28"/>
        </w:rPr>
        <w:t xml:space="preserve">as </w:t>
      </w:r>
      <w:r w:rsidR="0039090F" w:rsidRPr="00160123">
        <w:rPr>
          <w:rFonts w:ascii="Georgia" w:hAnsi="Georgia" w:cs="Calibri"/>
          <w:sz w:val="28"/>
          <w:szCs w:val="28"/>
        </w:rPr>
        <w:t xml:space="preserve">and when </w:t>
      </w:r>
      <w:r w:rsidRPr="00160123">
        <w:rPr>
          <w:rFonts w:ascii="Georgia" w:hAnsi="Georgia" w:cs="Calibri"/>
          <w:sz w:val="28"/>
          <w:szCs w:val="28"/>
        </w:rPr>
        <w:t>required.</w:t>
      </w:r>
    </w:p>
    <w:p w14:paraId="33D802A9" w14:textId="77777777" w:rsidR="007B58BF" w:rsidRDefault="007B58BF" w:rsidP="00160123">
      <w:pPr>
        <w:rPr>
          <w:rFonts w:ascii="Georgia" w:hAnsi="Georgia"/>
          <w:sz w:val="28"/>
          <w:szCs w:val="28"/>
        </w:rPr>
      </w:pPr>
    </w:p>
    <w:p w14:paraId="3AD395FD" w14:textId="64C6A5EB" w:rsidR="00470E39" w:rsidRPr="006742CE" w:rsidRDefault="00470E39" w:rsidP="00160123">
      <w:pPr>
        <w:rPr>
          <w:rFonts w:ascii="Georgia" w:hAnsi="Georgia"/>
          <w:b/>
          <w:bCs/>
          <w:sz w:val="28"/>
          <w:szCs w:val="28"/>
          <w:u w:val="single"/>
        </w:rPr>
      </w:pPr>
      <w:r w:rsidRPr="006742CE">
        <w:rPr>
          <w:rFonts w:ascii="Georgia" w:hAnsi="Georgia"/>
          <w:b/>
          <w:bCs/>
          <w:sz w:val="28"/>
          <w:szCs w:val="28"/>
          <w:u w:val="single"/>
        </w:rPr>
        <w:t>Summary of Duties</w:t>
      </w:r>
    </w:p>
    <w:p w14:paraId="136305CF" w14:textId="77777777" w:rsidR="00470E39" w:rsidRPr="00160123" w:rsidRDefault="00470E39" w:rsidP="00160123">
      <w:pPr>
        <w:rPr>
          <w:rFonts w:ascii="Georgia" w:hAnsi="Georgia"/>
          <w:sz w:val="28"/>
          <w:szCs w:val="28"/>
          <w:u w:val="single"/>
        </w:rPr>
      </w:pPr>
    </w:p>
    <w:p w14:paraId="6D8383B6" w14:textId="5A4A6831" w:rsidR="00470E39" w:rsidRPr="006B145F" w:rsidRDefault="00470E39" w:rsidP="006B7616">
      <w:pPr>
        <w:pStyle w:val="ListParagraph"/>
        <w:numPr>
          <w:ilvl w:val="0"/>
          <w:numId w:val="9"/>
        </w:numPr>
        <w:ind w:left="360"/>
        <w:rPr>
          <w:rFonts w:ascii="Georgia" w:hAnsi="Georgia"/>
          <w:bCs/>
          <w:sz w:val="28"/>
          <w:szCs w:val="28"/>
        </w:rPr>
      </w:pPr>
      <w:r w:rsidRPr="006B145F">
        <w:rPr>
          <w:rFonts w:ascii="Georgia" w:hAnsi="Georgia"/>
          <w:bCs/>
          <w:sz w:val="28"/>
          <w:szCs w:val="28"/>
        </w:rPr>
        <w:t xml:space="preserve">Assist the </w:t>
      </w:r>
      <w:proofErr w:type="spellStart"/>
      <w:r w:rsidRPr="006B145F">
        <w:rPr>
          <w:rFonts w:ascii="Georgia" w:hAnsi="Georgia"/>
          <w:bCs/>
          <w:sz w:val="28"/>
          <w:szCs w:val="28"/>
        </w:rPr>
        <w:t>PiC</w:t>
      </w:r>
      <w:proofErr w:type="spellEnd"/>
      <w:r w:rsidRPr="006B145F">
        <w:rPr>
          <w:rFonts w:ascii="Georgia" w:hAnsi="Georgia"/>
          <w:bCs/>
          <w:sz w:val="28"/>
          <w:szCs w:val="28"/>
        </w:rPr>
        <w:t xml:space="preserve"> i</w:t>
      </w:r>
      <w:r w:rsidR="00D77344">
        <w:rPr>
          <w:rFonts w:ascii="Georgia" w:hAnsi="Georgia"/>
          <w:bCs/>
          <w:sz w:val="28"/>
          <w:szCs w:val="28"/>
        </w:rPr>
        <w:t>n</w:t>
      </w:r>
      <w:r w:rsidRPr="006B145F">
        <w:rPr>
          <w:rFonts w:ascii="Georgia" w:hAnsi="Georgia"/>
          <w:bCs/>
          <w:sz w:val="28"/>
          <w:szCs w:val="28"/>
        </w:rPr>
        <w:t xml:space="preserve"> all aspects of administration relating to the Chapel’s regular services, as well as weddings, baptisms, funerals and memorial services</w:t>
      </w:r>
      <w:r w:rsidR="00F96D34" w:rsidRPr="006B145F">
        <w:rPr>
          <w:rFonts w:ascii="Georgia" w:hAnsi="Georgia"/>
          <w:bCs/>
          <w:sz w:val="28"/>
          <w:szCs w:val="28"/>
        </w:rPr>
        <w:t xml:space="preserve"> from receipt of the initial query to the day of the service.</w:t>
      </w:r>
    </w:p>
    <w:p w14:paraId="434E2D97" w14:textId="77777777" w:rsidR="00470E39" w:rsidRPr="00160123" w:rsidRDefault="00470E39" w:rsidP="006B145F">
      <w:pPr>
        <w:rPr>
          <w:rFonts w:ascii="Georgia" w:hAnsi="Georgia"/>
          <w:bCs/>
          <w:sz w:val="28"/>
          <w:szCs w:val="28"/>
        </w:rPr>
      </w:pPr>
    </w:p>
    <w:p w14:paraId="0538C9FD" w14:textId="36AE8C79" w:rsidR="00470E39" w:rsidRPr="006B145F" w:rsidRDefault="00470E39" w:rsidP="006B7616">
      <w:pPr>
        <w:pStyle w:val="ListParagraph"/>
        <w:numPr>
          <w:ilvl w:val="0"/>
          <w:numId w:val="9"/>
        </w:numPr>
        <w:ind w:left="360"/>
        <w:rPr>
          <w:rFonts w:ascii="Georgia" w:hAnsi="Georgia"/>
          <w:bCs/>
          <w:sz w:val="28"/>
          <w:szCs w:val="28"/>
        </w:rPr>
      </w:pPr>
      <w:r w:rsidRPr="006B145F">
        <w:rPr>
          <w:rFonts w:ascii="Georgia" w:hAnsi="Georgia"/>
          <w:bCs/>
          <w:sz w:val="28"/>
          <w:szCs w:val="28"/>
        </w:rPr>
        <w:t>Handle enquiries for the hire of the Chapel’s rooms and facilities and be responsible for all aspects of the administration of room hires</w:t>
      </w:r>
      <w:r w:rsidR="00F96D34" w:rsidRPr="006B145F">
        <w:rPr>
          <w:rFonts w:ascii="Georgia" w:hAnsi="Georgia"/>
          <w:bCs/>
          <w:sz w:val="28"/>
          <w:szCs w:val="28"/>
        </w:rPr>
        <w:t xml:space="preserve"> and events.</w:t>
      </w:r>
    </w:p>
    <w:p w14:paraId="399B32E8" w14:textId="11FCADE6" w:rsidR="00470E39" w:rsidRPr="00160123" w:rsidRDefault="00470E39" w:rsidP="006B145F">
      <w:pPr>
        <w:rPr>
          <w:rFonts w:ascii="Georgia" w:hAnsi="Georgia"/>
          <w:bCs/>
          <w:sz w:val="28"/>
          <w:szCs w:val="28"/>
        </w:rPr>
      </w:pPr>
    </w:p>
    <w:p w14:paraId="25A80C33" w14:textId="6347FCE5" w:rsidR="00470E39" w:rsidRPr="006B145F" w:rsidRDefault="00470E39" w:rsidP="006B7616">
      <w:pPr>
        <w:pStyle w:val="ListParagraph"/>
        <w:numPr>
          <w:ilvl w:val="0"/>
          <w:numId w:val="9"/>
        </w:numPr>
        <w:ind w:left="360"/>
        <w:rPr>
          <w:rFonts w:ascii="Georgia" w:hAnsi="Georgia"/>
          <w:bCs/>
          <w:sz w:val="28"/>
          <w:szCs w:val="28"/>
        </w:rPr>
      </w:pPr>
      <w:r w:rsidRPr="006B145F">
        <w:rPr>
          <w:rFonts w:ascii="Georgia" w:hAnsi="Georgia"/>
          <w:bCs/>
          <w:sz w:val="28"/>
          <w:szCs w:val="28"/>
        </w:rPr>
        <w:t xml:space="preserve">Prepare invoices, process payments and keep the Chapel’s financial records </w:t>
      </w:r>
      <w:proofErr w:type="gramStart"/>
      <w:r w:rsidRPr="006B145F">
        <w:rPr>
          <w:rFonts w:ascii="Georgia" w:hAnsi="Georgia"/>
          <w:bCs/>
          <w:sz w:val="28"/>
          <w:szCs w:val="28"/>
        </w:rPr>
        <w:t>up-to-date</w:t>
      </w:r>
      <w:proofErr w:type="gramEnd"/>
      <w:r w:rsidRPr="006B145F">
        <w:rPr>
          <w:rFonts w:ascii="Georgia" w:hAnsi="Georgia"/>
          <w:bCs/>
          <w:sz w:val="28"/>
          <w:szCs w:val="28"/>
        </w:rPr>
        <w:t>.</w:t>
      </w:r>
    </w:p>
    <w:p w14:paraId="4A2A6983" w14:textId="581E9E1B" w:rsidR="000B5B20" w:rsidRPr="00160123" w:rsidRDefault="000B5B20" w:rsidP="006B145F">
      <w:pPr>
        <w:rPr>
          <w:rFonts w:ascii="Georgia" w:hAnsi="Georgia"/>
          <w:bCs/>
          <w:sz w:val="28"/>
          <w:szCs w:val="28"/>
        </w:rPr>
      </w:pPr>
    </w:p>
    <w:p w14:paraId="29A451A5" w14:textId="281460C0" w:rsidR="000B5B20" w:rsidRPr="006B145F" w:rsidRDefault="000B5B20" w:rsidP="006B7616">
      <w:pPr>
        <w:pStyle w:val="ListParagraph"/>
        <w:numPr>
          <w:ilvl w:val="0"/>
          <w:numId w:val="9"/>
        </w:numPr>
        <w:ind w:left="360"/>
        <w:rPr>
          <w:rFonts w:ascii="Georgia" w:hAnsi="Georgia"/>
          <w:bCs/>
          <w:sz w:val="28"/>
          <w:szCs w:val="28"/>
        </w:rPr>
      </w:pPr>
      <w:r w:rsidRPr="006B145F">
        <w:rPr>
          <w:rFonts w:ascii="Georgia" w:hAnsi="Georgia"/>
          <w:bCs/>
          <w:sz w:val="28"/>
          <w:szCs w:val="28"/>
        </w:rPr>
        <w:t xml:space="preserve">Assist the </w:t>
      </w:r>
      <w:proofErr w:type="spellStart"/>
      <w:r w:rsidRPr="006B145F">
        <w:rPr>
          <w:rFonts w:ascii="Georgia" w:hAnsi="Georgia"/>
          <w:bCs/>
          <w:sz w:val="28"/>
          <w:szCs w:val="28"/>
        </w:rPr>
        <w:t>PiC</w:t>
      </w:r>
      <w:proofErr w:type="spellEnd"/>
      <w:r w:rsidRPr="006B145F">
        <w:rPr>
          <w:rFonts w:ascii="Georgia" w:hAnsi="Georgia"/>
          <w:bCs/>
          <w:sz w:val="28"/>
          <w:szCs w:val="28"/>
        </w:rPr>
        <w:t>, Chapel Wardens and Treasurer in matters relating to the governance of the Chapel, including the preparation of material and information required for Chapel Committee meetings and by the Diocese of London</w:t>
      </w:r>
      <w:r w:rsidR="00F96D34" w:rsidRPr="006B145F">
        <w:rPr>
          <w:rFonts w:ascii="Georgia" w:hAnsi="Georgia"/>
          <w:bCs/>
          <w:sz w:val="28"/>
          <w:szCs w:val="28"/>
        </w:rPr>
        <w:t>.</w:t>
      </w:r>
    </w:p>
    <w:p w14:paraId="1089F2B8" w14:textId="173139C3" w:rsidR="00470E39" w:rsidRPr="00160123" w:rsidRDefault="00470E39" w:rsidP="006B145F">
      <w:pPr>
        <w:rPr>
          <w:rFonts w:ascii="Georgia" w:hAnsi="Georgia"/>
          <w:bCs/>
          <w:sz w:val="28"/>
          <w:szCs w:val="28"/>
        </w:rPr>
      </w:pPr>
    </w:p>
    <w:p w14:paraId="5681BB2A" w14:textId="0FD3563D" w:rsidR="00470E39" w:rsidRPr="006B145F" w:rsidRDefault="00470E39" w:rsidP="006B7616">
      <w:pPr>
        <w:pStyle w:val="ListParagraph"/>
        <w:numPr>
          <w:ilvl w:val="0"/>
          <w:numId w:val="9"/>
        </w:numPr>
        <w:ind w:left="360"/>
        <w:rPr>
          <w:rFonts w:ascii="Georgia" w:hAnsi="Georgia"/>
          <w:bCs/>
          <w:sz w:val="28"/>
          <w:szCs w:val="28"/>
        </w:rPr>
      </w:pPr>
      <w:r w:rsidRPr="006B145F">
        <w:rPr>
          <w:rFonts w:ascii="Georgia" w:hAnsi="Georgia"/>
          <w:bCs/>
          <w:sz w:val="28"/>
          <w:szCs w:val="28"/>
        </w:rPr>
        <w:t xml:space="preserve">Act as point of contact </w:t>
      </w:r>
      <w:r w:rsidR="000B5B20" w:rsidRPr="006B145F">
        <w:rPr>
          <w:rFonts w:ascii="Georgia" w:hAnsi="Georgia"/>
          <w:bCs/>
          <w:sz w:val="28"/>
          <w:szCs w:val="28"/>
        </w:rPr>
        <w:t>for the Chapel’s congregation and members of the public</w:t>
      </w:r>
      <w:r w:rsidR="00344A6B" w:rsidRPr="006B145F">
        <w:rPr>
          <w:rFonts w:ascii="Georgia" w:hAnsi="Georgia"/>
          <w:bCs/>
          <w:sz w:val="28"/>
          <w:szCs w:val="28"/>
        </w:rPr>
        <w:t>, dealing with requests for information and encoura</w:t>
      </w:r>
      <w:r w:rsidR="00FA05AB" w:rsidRPr="006B145F">
        <w:rPr>
          <w:rFonts w:ascii="Georgia" w:hAnsi="Georgia"/>
          <w:bCs/>
          <w:sz w:val="28"/>
          <w:szCs w:val="28"/>
        </w:rPr>
        <w:t xml:space="preserve">ging </w:t>
      </w:r>
      <w:r w:rsidR="00344A6B" w:rsidRPr="006B145F">
        <w:rPr>
          <w:rFonts w:ascii="Georgia" w:hAnsi="Georgia"/>
          <w:bCs/>
          <w:sz w:val="28"/>
          <w:szCs w:val="28"/>
        </w:rPr>
        <w:t>involvement in</w:t>
      </w:r>
      <w:r w:rsidR="00AF21A3">
        <w:rPr>
          <w:rFonts w:ascii="Georgia" w:hAnsi="Georgia"/>
          <w:bCs/>
          <w:sz w:val="28"/>
          <w:szCs w:val="28"/>
        </w:rPr>
        <w:t>,</w:t>
      </w:r>
      <w:r w:rsidR="00344A6B" w:rsidRPr="006B145F">
        <w:rPr>
          <w:rFonts w:ascii="Georgia" w:hAnsi="Georgia"/>
          <w:bCs/>
          <w:sz w:val="28"/>
          <w:szCs w:val="28"/>
        </w:rPr>
        <w:t xml:space="preserve"> </w:t>
      </w:r>
      <w:r w:rsidR="00AF21A3">
        <w:rPr>
          <w:rFonts w:ascii="Georgia" w:hAnsi="Georgia"/>
          <w:bCs/>
          <w:sz w:val="28"/>
          <w:szCs w:val="28"/>
        </w:rPr>
        <w:t>and assistance with, t</w:t>
      </w:r>
      <w:r w:rsidR="00344A6B" w:rsidRPr="006B145F">
        <w:rPr>
          <w:rFonts w:ascii="Georgia" w:hAnsi="Georgia"/>
          <w:bCs/>
          <w:sz w:val="28"/>
          <w:szCs w:val="28"/>
        </w:rPr>
        <w:t>he Chapel’s activities</w:t>
      </w:r>
      <w:r w:rsidR="00FA05AB" w:rsidRPr="006B145F">
        <w:rPr>
          <w:rFonts w:ascii="Georgia" w:hAnsi="Georgia"/>
          <w:bCs/>
          <w:sz w:val="28"/>
          <w:szCs w:val="28"/>
        </w:rPr>
        <w:t>.</w:t>
      </w:r>
    </w:p>
    <w:p w14:paraId="40D97C74" w14:textId="72884115" w:rsidR="00F96D34" w:rsidRPr="00160123" w:rsidRDefault="00F96D34" w:rsidP="006B145F">
      <w:pPr>
        <w:rPr>
          <w:rFonts w:ascii="Georgia" w:hAnsi="Georgia"/>
          <w:bCs/>
          <w:sz w:val="28"/>
          <w:szCs w:val="28"/>
        </w:rPr>
      </w:pPr>
    </w:p>
    <w:p w14:paraId="7035C5C0" w14:textId="14A1FE32" w:rsidR="00F96D34" w:rsidRPr="006B145F" w:rsidRDefault="00F96D34" w:rsidP="006B7616">
      <w:pPr>
        <w:pStyle w:val="ListParagraph"/>
        <w:numPr>
          <w:ilvl w:val="0"/>
          <w:numId w:val="9"/>
        </w:numPr>
        <w:ind w:left="360"/>
        <w:rPr>
          <w:rFonts w:ascii="Georgia" w:hAnsi="Georgia"/>
          <w:bCs/>
          <w:sz w:val="28"/>
          <w:szCs w:val="28"/>
        </w:rPr>
      </w:pPr>
      <w:r w:rsidRPr="006B145F">
        <w:rPr>
          <w:rFonts w:ascii="Georgia" w:hAnsi="Georgia"/>
          <w:bCs/>
          <w:sz w:val="28"/>
          <w:szCs w:val="28"/>
        </w:rPr>
        <w:t>Produce and publish material, online and as hard copy, promoting the Chapel’s activities and facilities.</w:t>
      </w:r>
    </w:p>
    <w:p w14:paraId="5800267B" w14:textId="18D1237D" w:rsidR="00326B56" w:rsidRPr="00160123" w:rsidRDefault="00326B56" w:rsidP="006B145F">
      <w:pPr>
        <w:rPr>
          <w:rFonts w:ascii="Georgia" w:hAnsi="Georgia"/>
          <w:bCs/>
          <w:sz w:val="28"/>
          <w:szCs w:val="28"/>
        </w:rPr>
      </w:pPr>
    </w:p>
    <w:p w14:paraId="520A3501" w14:textId="3F0BE169" w:rsidR="00326B56" w:rsidRPr="006B145F" w:rsidRDefault="00326B56" w:rsidP="006B7616">
      <w:pPr>
        <w:pStyle w:val="ListParagraph"/>
        <w:numPr>
          <w:ilvl w:val="0"/>
          <w:numId w:val="9"/>
        </w:numPr>
        <w:ind w:left="360"/>
        <w:rPr>
          <w:rFonts w:ascii="Georgia" w:hAnsi="Georgia"/>
          <w:bCs/>
          <w:sz w:val="28"/>
          <w:szCs w:val="28"/>
        </w:rPr>
      </w:pPr>
      <w:r w:rsidRPr="006B145F">
        <w:rPr>
          <w:rFonts w:ascii="Georgia" w:hAnsi="Georgia"/>
          <w:bCs/>
          <w:sz w:val="28"/>
          <w:szCs w:val="28"/>
        </w:rPr>
        <w:t xml:space="preserve">Manage the site, including monitoring its condition, arranging repairs, assisting with the initiation and oversight </w:t>
      </w:r>
      <w:r w:rsidR="0039090F" w:rsidRPr="006B145F">
        <w:rPr>
          <w:rFonts w:ascii="Georgia" w:hAnsi="Georgia"/>
          <w:bCs/>
          <w:sz w:val="28"/>
          <w:szCs w:val="28"/>
        </w:rPr>
        <w:t>of</w:t>
      </w:r>
      <w:r w:rsidR="00AF21A3">
        <w:rPr>
          <w:rFonts w:ascii="Georgia" w:hAnsi="Georgia"/>
          <w:bCs/>
          <w:sz w:val="28"/>
          <w:szCs w:val="28"/>
        </w:rPr>
        <w:t xml:space="preserve"> larger </w:t>
      </w:r>
      <w:r w:rsidRPr="006B145F">
        <w:rPr>
          <w:rFonts w:ascii="Georgia" w:hAnsi="Georgia"/>
          <w:bCs/>
          <w:sz w:val="28"/>
          <w:szCs w:val="28"/>
        </w:rPr>
        <w:t xml:space="preserve">refurbishment projects, ensuring the site is compliant with </w:t>
      </w:r>
      <w:r w:rsidR="00344A6B" w:rsidRPr="006B145F">
        <w:rPr>
          <w:rFonts w:ascii="Georgia" w:hAnsi="Georgia"/>
          <w:bCs/>
          <w:sz w:val="28"/>
          <w:szCs w:val="28"/>
        </w:rPr>
        <w:t xml:space="preserve">standard </w:t>
      </w:r>
      <w:r w:rsidRPr="006B145F">
        <w:rPr>
          <w:rFonts w:ascii="Georgia" w:hAnsi="Georgia"/>
          <w:bCs/>
          <w:sz w:val="28"/>
          <w:szCs w:val="28"/>
        </w:rPr>
        <w:t>health and safety requirements</w:t>
      </w:r>
      <w:r w:rsidR="00AF21A3">
        <w:rPr>
          <w:rFonts w:ascii="Georgia" w:hAnsi="Georgia"/>
          <w:bCs/>
          <w:sz w:val="28"/>
          <w:szCs w:val="28"/>
        </w:rPr>
        <w:t xml:space="preserve"> and </w:t>
      </w:r>
      <w:r w:rsidR="00344A6B" w:rsidRPr="006B145F">
        <w:rPr>
          <w:rFonts w:ascii="Georgia" w:hAnsi="Georgia"/>
          <w:bCs/>
          <w:sz w:val="28"/>
          <w:szCs w:val="28"/>
        </w:rPr>
        <w:t>seeking best value from utility suppliers.</w:t>
      </w:r>
    </w:p>
    <w:p w14:paraId="06B19E45" w14:textId="4FA39FE9" w:rsidR="00F96D34" w:rsidRDefault="00F96D34" w:rsidP="00160123">
      <w:pPr>
        <w:rPr>
          <w:rFonts w:ascii="Georgia" w:hAnsi="Georgia"/>
          <w:bCs/>
          <w:sz w:val="28"/>
          <w:szCs w:val="28"/>
        </w:rPr>
      </w:pPr>
    </w:p>
    <w:p w14:paraId="533A8BC1" w14:textId="08104A5A" w:rsidR="00C7364C" w:rsidRDefault="00C7364C" w:rsidP="00160123">
      <w:pPr>
        <w:rPr>
          <w:rFonts w:ascii="Georgia" w:hAnsi="Georgia"/>
          <w:bCs/>
          <w:sz w:val="28"/>
          <w:szCs w:val="28"/>
        </w:rPr>
      </w:pPr>
    </w:p>
    <w:p w14:paraId="74010D00" w14:textId="675C9C94" w:rsidR="00C7364C" w:rsidRDefault="00C7364C" w:rsidP="00160123">
      <w:pPr>
        <w:rPr>
          <w:rFonts w:ascii="Georgia" w:hAnsi="Georgia"/>
          <w:bCs/>
          <w:sz w:val="28"/>
          <w:szCs w:val="28"/>
        </w:rPr>
      </w:pPr>
    </w:p>
    <w:p w14:paraId="66EFC30A" w14:textId="77777777" w:rsidR="00C7364C" w:rsidRPr="00160123" w:rsidRDefault="00C7364C" w:rsidP="00160123">
      <w:pPr>
        <w:rPr>
          <w:rFonts w:ascii="Georgia" w:hAnsi="Georgia"/>
          <w:bCs/>
          <w:sz w:val="28"/>
          <w:szCs w:val="28"/>
        </w:rPr>
      </w:pPr>
    </w:p>
    <w:p w14:paraId="325E2913" w14:textId="2098A2BF" w:rsidR="00B735B8" w:rsidRPr="006742CE" w:rsidRDefault="00B735B8" w:rsidP="00160123">
      <w:pPr>
        <w:rPr>
          <w:rFonts w:ascii="Georgia" w:hAnsi="Georgia"/>
          <w:b/>
          <w:bCs/>
          <w:sz w:val="28"/>
          <w:szCs w:val="28"/>
          <w:u w:val="single"/>
          <w:lang w:val="en-US"/>
        </w:rPr>
      </w:pPr>
      <w:r w:rsidRPr="006742CE">
        <w:rPr>
          <w:rFonts w:ascii="Georgia" w:hAnsi="Georgia"/>
          <w:b/>
          <w:bCs/>
          <w:sz w:val="28"/>
          <w:szCs w:val="28"/>
          <w:u w:val="single"/>
          <w:lang w:val="en-US"/>
        </w:rPr>
        <w:lastRenderedPageBreak/>
        <w:t>P</w:t>
      </w:r>
      <w:r w:rsidR="0029162D" w:rsidRPr="006742CE">
        <w:rPr>
          <w:rFonts w:ascii="Georgia" w:hAnsi="Georgia"/>
          <w:b/>
          <w:bCs/>
          <w:sz w:val="28"/>
          <w:szCs w:val="28"/>
          <w:u w:val="single"/>
          <w:lang w:val="en-US"/>
        </w:rPr>
        <w:t>erson Specification</w:t>
      </w:r>
      <w:r w:rsidR="006742CE">
        <w:rPr>
          <w:rFonts w:ascii="Georgia" w:hAnsi="Georgia"/>
          <w:b/>
          <w:bCs/>
          <w:sz w:val="28"/>
          <w:szCs w:val="28"/>
          <w:u w:val="single"/>
          <w:lang w:val="en-US"/>
        </w:rPr>
        <w:t xml:space="preserve"> - </w:t>
      </w:r>
      <w:r w:rsidR="0039090F" w:rsidRPr="006742CE">
        <w:rPr>
          <w:rFonts w:ascii="Georgia" w:hAnsi="Georgia"/>
          <w:b/>
          <w:bCs/>
          <w:sz w:val="28"/>
          <w:szCs w:val="28"/>
          <w:u w:val="single"/>
          <w:lang w:val="en-US"/>
        </w:rPr>
        <w:t>Essential Requirements</w:t>
      </w:r>
    </w:p>
    <w:p w14:paraId="615A79FE" w14:textId="77777777" w:rsidR="00B735B8" w:rsidRPr="00160123" w:rsidRDefault="00B735B8" w:rsidP="00160123">
      <w:pPr>
        <w:rPr>
          <w:rFonts w:ascii="Georgia" w:hAnsi="Georgia"/>
          <w:sz w:val="28"/>
          <w:szCs w:val="28"/>
        </w:rPr>
      </w:pPr>
    </w:p>
    <w:p w14:paraId="6706F909" w14:textId="10931E95" w:rsidR="00B735B8" w:rsidRPr="006B145F" w:rsidRDefault="00B735B8" w:rsidP="006B7616">
      <w:pPr>
        <w:pStyle w:val="ListParagraph"/>
        <w:numPr>
          <w:ilvl w:val="0"/>
          <w:numId w:val="10"/>
        </w:numPr>
        <w:ind w:left="360"/>
        <w:rPr>
          <w:rFonts w:ascii="Georgia" w:hAnsi="Georgia"/>
          <w:sz w:val="28"/>
          <w:szCs w:val="28"/>
        </w:rPr>
      </w:pPr>
      <w:r w:rsidRPr="006B145F">
        <w:rPr>
          <w:rFonts w:ascii="Georgia" w:hAnsi="Georgia"/>
          <w:i/>
          <w:iCs/>
          <w:sz w:val="28"/>
          <w:szCs w:val="28"/>
        </w:rPr>
        <w:t>Computer</w:t>
      </w:r>
      <w:r w:rsidRPr="006B145F">
        <w:rPr>
          <w:rFonts w:ascii="Georgia" w:hAnsi="Georgia" w:cs="Calibri"/>
          <w:i/>
          <w:iCs/>
          <w:sz w:val="28"/>
          <w:szCs w:val="28"/>
        </w:rPr>
        <w:t xml:space="preserve"> </w:t>
      </w:r>
      <w:r w:rsidRPr="006B145F">
        <w:rPr>
          <w:rFonts w:ascii="Georgia" w:hAnsi="Georgia"/>
          <w:i/>
          <w:iCs/>
          <w:sz w:val="28"/>
          <w:szCs w:val="28"/>
        </w:rPr>
        <w:t>literacy</w:t>
      </w:r>
      <w:r w:rsidRPr="006B145F">
        <w:rPr>
          <w:rFonts w:ascii="Georgia" w:hAnsi="Georgia" w:cs="Calibri"/>
          <w:sz w:val="28"/>
          <w:szCs w:val="28"/>
        </w:rPr>
        <w:t xml:space="preserve">: </w:t>
      </w:r>
      <w:r w:rsidRPr="006B145F">
        <w:rPr>
          <w:rFonts w:ascii="Georgia" w:hAnsi="Georgia"/>
          <w:sz w:val="28"/>
          <w:szCs w:val="28"/>
        </w:rPr>
        <w:t>ability</w:t>
      </w:r>
      <w:r w:rsidRPr="006B145F">
        <w:rPr>
          <w:rFonts w:ascii="Georgia" w:hAnsi="Georgia" w:cs="Calibri"/>
          <w:sz w:val="28"/>
          <w:szCs w:val="28"/>
        </w:rPr>
        <w:t xml:space="preserve"> </w:t>
      </w:r>
      <w:r w:rsidRPr="006B145F">
        <w:rPr>
          <w:rFonts w:ascii="Georgia" w:hAnsi="Georgia"/>
          <w:sz w:val="28"/>
          <w:szCs w:val="28"/>
        </w:rPr>
        <w:t>to</w:t>
      </w:r>
      <w:r w:rsidRPr="006B145F">
        <w:rPr>
          <w:rFonts w:ascii="Georgia" w:hAnsi="Georgia" w:cs="Calibri"/>
          <w:sz w:val="28"/>
          <w:szCs w:val="28"/>
        </w:rPr>
        <w:t xml:space="preserve"> </w:t>
      </w:r>
      <w:r w:rsidRPr="006B145F">
        <w:rPr>
          <w:rFonts w:ascii="Georgia" w:hAnsi="Georgia"/>
          <w:sz w:val="28"/>
          <w:szCs w:val="28"/>
        </w:rPr>
        <w:t>use</w:t>
      </w:r>
      <w:r w:rsidRPr="006B145F">
        <w:rPr>
          <w:rFonts w:ascii="Georgia" w:hAnsi="Georgia" w:cs="Calibri"/>
          <w:sz w:val="28"/>
          <w:szCs w:val="28"/>
        </w:rPr>
        <w:t xml:space="preserve"> </w:t>
      </w:r>
      <w:r w:rsidRPr="006B145F">
        <w:rPr>
          <w:rFonts w:ascii="Georgia" w:hAnsi="Georgia"/>
          <w:sz w:val="28"/>
          <w:szCs w:val="28"/>
        </w:rPr>
        <w:t>word</w:t>
      </w:r>
      <w:r w:rsidRPr="006B145F">
        <w:rPr>
          <w:rFonts w:ascii="Georgia" w:hAnsi="Georgia" w:cs="Calibri"/>
          <w:sz w:val="28"/>
          <w:szCs w:val="28"/>
        </w:rPr>
        <w:t xml:space="preserve"> </w:t>
      </w:r>
      <w:r w:rsidRPr="006B145F">
        <w:rPr>
          <w:rFonts w:ascii="Georgia" w:hAnsi="Georgia"/>
          <w:sz w:val="28"/>
          <w:szCs w:val="28"/>
        </w:rPr>
        <w:t>processing</w:t>
      </w:r>
      <w:r w:rsidRPr="006B145F">
        <w:rPr>
          <w:rFonts w:ascii="Georgia" w:hAnsi="Georgia" w:cs="Calibri"/>
          <w:sz w:val="28"/>
          <w:szCs w:val="28"/>
        </w:rPr>
        <w:t xml:space="preserve"> </w:t>
      </w:r>
      <w:r w:rsidR="0039090F" w:rsidRPr="006B145F">
        <w:rPr>
          <w:rFonts w:ascii="Georgia" w:hAnsi="Georgia" w:cs="Calibri"/>
          <w:sz w:val="28"/>
          <w:szCs w:val="28"/>
        </w:rPr>
        <w:t>and spreadsheet software</w:t>
      </w:r>
      <w:r w:rsidR="0039090F" w:rsidRPr="006B145F">
        <w:rPr>
          <w:rFonts w:ascii="Georgia" w:hAnsi="Georgia"/>
          <w:sz w:val="28"/>
          <w:szCs w:val="28"/>
        </w:rPr>
        <w:t>.</w:t>
      </w:r>
    </w:p>
    <w:p w14:paraId="16503C4A" w14:textId="77777777" w:rsidR="006742CE" w:rsidRDefault="006742CE" w:rsidP="006B145F">
      <w:pPr>
        <w:rPr>
          <w:rFonts w:ascii="Georgia" w:hAnsi="Georgia"/>
          <w:sz w:val="28"/>
          <w:szCs w:val="28"/>
        </w:rPr>
      </w:pPr>
    </w:p>
    <w:p w14:paraId="57E4EA1C" w14:textId="7101BB5D" w:rsidR="00E019A1" w:rsidRPr="006B145F" w:rsidRDefault="0039090F" w:rsidP="006B7616">
      <w:pPr>
        <w:pStyle w:val="ListParagraph"/>
        <w:numPr>
          <w:ilvl w:val="0"/>
          <w:numId w:val="10"/>
        </w:numPr>
        <w:ind w:left="360"/>
        <w:rPr>
          <w:rFonts w:ascii="Georgia" w:hAnsi="Georgia"/>
          <w:sz w:val="28"/>
          <w:szCs w:val="28"/>
        </w:rPr>
      </w:pPr>
      <w:r w:rsidRPr="006B145F">
        <w:rPr>
          <w:rFonts w:ascii="Georgia" w:hAnsi="Georgia"/>
          <w:i/>
          <w:iCs/>
          <w:sz w:val="28"/>
          <w:szCs w:val="28"/>
        </w:rPr>
        <w:t>E</w:t>
      </w:r>
      <w:r w:rsidR="00B735B8" w:rsidRPr="006B145F">
        <w:rPr>
          <w:rFonts w:ascii="Georgia" w:hAnsi="Georgia"/>
          <w:i/>
          <w:iCs/>
          <w:sz w:val="28"/>
          <w:szCs w:val="28"/>
        </w:rPr>
        <w:t>ye</w:t>
      </w:r>
      <w:r w:rsidR="00B735B8" w:rsidRPr="006B145F">
        <w:rPr>
          <w:rFonts w:ascii="Georgia" w:hAnsi="Georgia" w:cs="Calibri"/>
          <w:i/>
          <w:iCs/>
          <w:sz w:val="28"/>
          <w:szCs w:val="28"/>
        </w:rPr>
        <w:t xml:space="preserve"> </w:t>
      </w:r>
      <w:r w:rsidR="00B735B8" w:rsidRPr="006B145F">
        <w:rPr>
          <w:rFonts w:ascii="Georgia" w:hAnsi="Georgia"/>
          <w:i/>
          <w:iCs/>
          <w:sz w:val="28"/>
          <w:szCs w:val="28"/>
        </w:rPr>
        <w:t>for</w:t>
      </w:r>
      <w:r w:rsidR="00B735B8" w:rsidRPr="006B145F">
        <w:rPr>
          <w:rFonts w:ascii="Georgia" w:hAnsi="Georgia" w:cs="Calibri"/>
          <w:i/>
          <w:iCs/>
          <w:sz w:val="28"/>
          <w:szCs w:val="28"/>
        </w:rPr>
        <w:t xml:space="preserve"> </w:t>
      </w:r>
      <w:r w:rsidR="00B735B8" w:rsidRPr="006B145F">
        <w:rPr>
          <w:rFonts w:ascii="Georgia" w:hAnsi="Georgia"/>
          <w:i/>
          <w:iCs/>
          <w:sz w:val="28"/>
          <w:szCs w:val="28"/>
        </w:rPr>
        <w:t>detail</w:t>
      </w:r>
      <w:r w:rsidR="00B735B8" w:rsidRPr="006B145F">
        <w:rPr>
          <w:rFonts w:ascii="Georgia" w:hAnsi="Georgia" w:cs="Calibri"/>
          <w:i/>
          <w:iCs/>
          <w:sz w:val="28"/>
          <w:szCs w:val="28"/>
        </w:rPr>
        <w:t>:</w:t>
      </w:r>
      <w:r w:rsidR="00B735B8" w:rsidRPr="006B145F">
        <w:rPr>
          <w:rFonts w:ascii="Georgia" w:hAnsi="Georgia" w:cs="Calibri"/>
          <w:sz w:val="28"/>
          <w:szCs w:val="28"/>
        </w:rPr>
        <w:t xml:space="preserve"> </w:t>
      </w:r>
      <w:r w:rsidR="00B735B8" w:rsidRPr="006B145F">
        <w:rPr>
          <w:rFonts w:ascii="Georgia" w:hAnsi="Georgia"/>
          <w:sz w:val="28"/>
          <w:szCs w:val="28"/>
        </w:rPr>
        <w:t>ability</w:t>
      </w:r>
      <w:r w:rsidR="00B735B8" w:rsidRPr="006B145F">
        <w:rPr>
          <w:rFonts w:ascii="Georgia" w:hAnsi="Georgia" w:cs="Calibri"/>
          <w:sz w:val="28"/>
          <w:szCs w:val="28"/>
        </w:rPr>
        <w:t xml:space="preserve"> </w:t>
      </w:r>
      <w:r w:rsidR="00B735B8" w:rsidRPr="006B145F">
        <w:rPr>
          <w:rFonts w:ascii="Georgia" w:hAnsi="Georgia"/>
          <w:sz w:val="28"/>
          <w:szCs w:val="28"/>
        </w:rPr>
        <w:t>to</w:t>
      </w:r>
      <w:r w:rsidR="00B735B8" w:rsidRPr="006B145F">
        <w:rPr>
          <w:rFonts w:ascii="Georgia" w:hAnsi="Georgia" w:cs="Calibri"/>
          <w:sz w:val="28"/>
          <w:szCs w:val="28"/>
        </w:rPr>
        <w:t xml:space="preserve"> </w:t>
      </w:r>
      <w:proofErr w:type="gramStart"/>
      <w:r w:rsidR="00B735B8" w:rsidRPr="006B145F">
        <w:rPr>
          <w:rFonts w:ascii="Georgia" w:hAnsi="Georgia"/>
          <w:sz w:val="28"/>
          <w:szCs w:val="28"/>
        </w:rPr>
        <w:t>proof</w:t>
      </w:r>
      <w:r w:rsidR="00B735B8" w:rsidRPr="006B145F">
        <w:rPr>
          <w:rFonts w:ascii="Georgia" w:hAnsi="Georgia" w:cs="Calibri"/>
          <w:sz w:val="28"/>
          <w:szCs w:val="28"/>
        </w:rPr>
        <w:t xml:space="preserve"> </w:t>
      </w:r>
      <w:r w:rsidR="00B735B8" w:rsidRPr="006B145F">
        <w:rPr>
          <w:rFonts w:ascii="Georgia" w:hAnsi="Georgia"/>
          <w:sz w:val="28"/>
          <w:szCs w:val="28"/>
        </w:rPr>
        <w:t>read</w:t>
      </w:r>
      <w:proofErr w:type="gramEnd"/>
      <w:r w:rsidR="00B735B8" w:rsidRPr="006B145F">
        <w:rPr>
          <w:rFonts w:ascii="Georgia" w:hAnsi="Georgia" w:cs="Calibri"/>
          <w:sz w:val="28"/>
          <w:szCs w:val="28"/>
        </w:rPr>
        <w:t xml:space="preserve"> </w:t>
      </w:r>
      <w:r w:rsidRPr="006B145F">
        <w:rPr>
          <w:rFonts w:ascii="Georgia" w:hAnsi="Georgia"/>
          <w:sz w:val="28"/>
          <w:szCs w:val="28"/>
        </w:rPr>
        <w:t>service sheets and promotional material</w:t>
      </w:r>
      <w:r w:rsidR="00E019A1" w:rsidRPr="006B145F">
        <w:rPr>
          <w:rFonts w:ascii="Georgia" w:hAnsi="Georgia"/>
          <w:sz w:val="28"/>
          <w:szCs w:val="28"/>
        </w:rPr>
        <w:t xml:space="preserve">, </w:t>
      </w:r>
      <w:r w:rsidR="00B735B8" w:rsidRPr="006B145F">
        <w:rPr>
          <w:rFonts w:ascii="Georgia" w:hAnsi="Georgia"/>
          <w:sz w:val="28"/>
          <w:szCs w:val="28"/>
        </w:rPr>
        <w:t>to</w:t>
      </w:r>
      <w:r w:rsidR="00B735B8" w:rsidRPr="006B145F">
        <w:rPr>
          <w:rFonts w:ascii="Georgia" w:hAnsi="Georgia" w:cs="Calibri"/>
          <w:sz w:val="28"/>
          <w:szCs w:val="28"/>
        </w:rPr>
        <w:t xml:space="preserve"> </w:t>
      </w:r>
      <w:r w:rsidR="00B735B8" w:rsidRPr="006B145F">
        <w:rPr>
          <w:rFonts w:ascii="Georgia" w:hAnsi="Georgia"/>
          <w:sz w:val="28"/>
          <w:szCs w:val="28"/>
        </w:rPr>
        <w:t>prepare</w:t>
      </w:r>
      <w:r w:rsidR="00B735B8" w:rsidRPr="006B145F">
        <w:rPr>
          <w:rFonts w:ascii="Georgia" w:hAnsi="Georgia" w:cs="Calibri"/>
          <w:sz w:val="28"/>
          <w:szCs w:val="28"/>
        </w:rPr>
        <w:t xml:space="preserve"> </w:t>
      </w:r>
      <w:r w:rsidR="00B735B8" w:rsidRPr="006B145F">
        <w:rPr>
          <w:rFonts w:ascii="Georgia" w:hAnsi="Georgia"/>
          <w:sz w:val="28"/>
          <w:szCs w:val="28"/>
        </w:rPr>
        <w:t>letters</w:t>
      </w:r>
      <w:r w:rsidR="00B735B8" w:rsidRPr="006B145F">
        <w:rPr>
          <w:rFonts w:ascii="Georgia" w:hAnsi="Georgia" w:cs="Calibri"/>
          <w:sz w:val="28"/>
          <w:szCs w:val="28"/>
        </w:rPr>
        <w:t xml:space="preserve"> </w:t>
      </w:r>
      <w:r w:rsidR="00B735B8" w:rsidRPr="006B145F">
        <w:rPr>
          <w:rFonts w:ascii="Georgia" w:hAnsi="Georgia"/>
          <w:sz w:val="28"/>
          <w:szCs w:val="28"/>
        </w:rPr>
        <w:t>and</w:t>
      </w:r>
      <w:r w:rsidR="00B735B8" w:rsidRPr="006B145F">
        <w:rPr>
          <w:rFonts w:ascii="Georgia" w:hAnsi="Georgia" w:cs="Calibri"/>
          <w:sz w:val="28"/>
          <w:szCs w:val="28"/>
        </w:rPr>
        <w:t xml:space="preserve"> </w:t>
      </w:r>
      <w:r w:rsidR="00B735B8" w:rsidRPr="006B145F">
        <w:rPr>
          <w:rFonts w:ascii="Georgia" w:hAnsi="Georgia"/>
          <w:sz w:val="28"/>
          <w:szCs w:val="28"/>
        </w:rPr>
        <w:t>notices</w:t>
      </w:r>
      <w:r w:rsidR="00E019A1" w:rsidRPr="006B145F">
        <w:rPr>
          <w:rFonts w:ascii="Georgia" w:hAnsi="Georgia"/>
          <w:sz w:val="28"/>
          <w:szCs w:val="28"/>
        </w:rPr>
        <w:t xml:space="preserve">, to produce accurate financial </w:t>
      </w:r>
      <w:r w:rsidR="00AF21A3">
        <w:rPr>
          <w:rFonts w:ascii="Georgia" w:hAnsi="Georgia"/>
          <w:sz w:val="28"/>
          <w:szCs w:val="28"/>
        </w:rPr>
        <w:t>information</w:t>
      </w:r>
      <w:r w:rsidR="00E019A1" w:rsidRPr="006B145F">
        <w:rPr>
          <w:rFonts w:ascii="Georgia" w:hAnsi="Georgia"/>
          <w:sz w:val="28"/>
          <w:szCs w:val="28"/>
        </w:rPr>
        <w:t>, including invoices.</w:t>
      </w:r>
    </w:p>
    <w:p w14:paraId="58750D18" w14:textId="77777777" w:rsidR="006742CE" w:rsidRDefault="006742CE" w:rsidP="006B145F">
      <w:pPr>
        <w:rPr>
          <w:rFonts w:ascii="Georgia" w:hAnsi="Georgia"/>
          <w:sz w:val="28"/>
          <w:szCs w:val="28"/>
        </w:rPr>
      </w:pPr>
    </w:p>
    <w:p w14:paraId="5FC041D0" w14:textId="50490D45" w:rsidR="00B735B8" w:rsidRPr="006B145F" w:rsidRDefault="00B735B8" w:rsidP="006B7616">
      <w:pPr>
        <w:pStyle w:val="ListParagraph"/>
        <w:numPr>
          <w:ilvl w:val="0"/>
          <w:numId w:val="10"/>
        </w:numPr>
        <w:ind w:left="360"/>
        <w:rPr>
          <w:rFonts w:ascii="Georgia" w:hAnsi="Georgia"/>
          <w:sz w:val="28"/>
          <w:szCs w:val="28"/>
        </w:rPr>
      </w:pPr>
      <w:r w:rsidRPr="006B145F">
        <w:rPr>
          <w:rFonts w:ascii="Georgia" w:hAnsi="Georgia"/>
          <w:i/>
          <w:iCs/>
          <w:sz w:val="28"/>
          <w:szCs w:val="28"/>
        </w:rPr>
        <w:t>Interpersonal</w:t>
      </w:r>
      <w:r w:rsidRPr="006B145F">
        <w:rPr>
          <w:rFonts w:ascii="Georgia" w:hAnsi="Georgia" w:cs="Calibri"/>
          <w:i/>
          <w:iCs/>
          <w:sz w:val="28"/>
          <w:szCs w:val="28"/>
        </w:rPr>
        <w:t xml:space="preserve"> </w:t>
      </w:r>
      <w:r w:rsidRPr="006B145F">
        <w:rPr>
          <w:rFonts w:ascii="Georgia" w:hAnsi="Georgia"/>
          <w:i/>
          <w:iCs/>
          <w:sz w:val="28"/>
          <w:szCs w:val="28"/>
        </w:rPr>
        <w:t>skills</w:t>
      </w:r>
      <w:r w:rsidRPr="006B145F">
        <w:rPr>
          <w:rFonts w:ascii="Georgia" w:hAnsi="Georgia" w:cs="Calibri"/>
          <w:i/>
          <w:iCs/>
          <w:sz w:val="28"/>
          <w:szCs w:val="28"/>
        </w:rPr>
        <w:t>:</w:t>
      </w:r>
      <w:r w:rsidRPr="006B145F">
        <w:rPr>
          <w:rFonts w:ascii="Georgia" w:hAnsi="Georgia" w:cs="Calibri"/>
          <w:sz w:val="28"/>
          <w:szCs w:val="28"/>
        </w:rPr>
        <w:t xml:space="preserve"> </w:t>
      </w:r>
      <w:r w:rsidRPr="006B145F">
        <w:rPr>
          <w:rFonts w:ascii="Georgia" w:hAnsi="Georgia"/>
          <w:sz w:val="28"/>
          <w:szCs w:val="28"/>
        </w:rPr>
        <w:t>friendly</w:t>
      </w:r>
      <w:r w:rsidR="00E019A1" w:rsidRPr="006B145F">
        <w:rPr>
          <w:rFonts w:ascii="Georgia" w:hAnsi="Georgia" w:cs="Calibri"/>
          <w:sz w:val="28"/>
          <w:szCs w:val="28"/>
        </w:rPr>
        <w:t xml:space="preserve">, </w:t>
      </w:r>
      <w:r w:rsidRPr="006B145F">
        <w:rPr>
          <w:rFonts w:ascii="Georgia" w:hAnsi="Georgia"/>
          <w:sz w:val="28"/>
          <w:szCs w:val="28"/>
        </w:rPr>
        <w:t>polite</w:t>
      </w:r>
      <w:r w:rsidR="00AF21A3">
        <w:rPr>
          <w:rFonts w:ascii="Georgia" w:hAnsi="Georgia"/>
          <w:sz w:val="28"/>
          <w:szCs w:val="28"/>
        </w:rPr>
        <w:t xml:space="preserve"> and</w:t>
      </w:r>
      <w:r w:rsidRPr="006B145F">
        <w:rPr>
          <w:rFonts w:ascii="Georgia" w:hAnsi="Georgia" w:cs="Calibri"/>
          <w:sz w:val="28"/>
          <w:szCs w:val="28"/>
        </w:rPr>
        <w:t xml:space="preserve"> </w:t>
      </w:r>
      <w:r w:rsidR="00E019A1" w:rsidRPr="006B145F">
        <w:rPr>
          <w:rFonts w:ascii="Georgia" w:hAnsi="Georgia" w:cs="Calibri"/>
          <w:sz w:val="28"/>
          <w:szCs w:val="28"/>
        </w:rPr>
        <w:t xml:space="preserve">professional manner.  As required in particularly circumstances to be </w:t>
      </w:r>
      <w:r w:rsidRPr="006B145F">
        <w:rPr>
          <w:rFonts w:ascii="Georgia" w:hAnsi="Georgia"/>
          <w:sz w:val="28"/>
          <w:szCs w:val="28"/>
        </w:rPr>
        <w:t>sensitive</w:t>
      </w:r>
      <w:r w:rsidRPr="006B145F">
        <w:rPr>
          <w:rFonts w:ascii="Georgia" w:hAnsi="Georgia" w:cs="Calibri"/>
          <w:sz w:val="28"/>
          <w:szCs w:val="28"/>
        </w:rPr>
        <w:t xml:space="preserve"> </w:t>
      </w:r>
      <w:r w:rsidRPr="006B145F">
        <w:rPr>
          <w:rFonts w:ascii="Georgia" w:hAnsi="Georgia"/>
          <w:sz w:val="28"/>
          <w:szCs w:val="28"/>
        </w:rPr>
        <w:t>and</w:t>
      </w:r>
      <w:r w:rsidRPr="006B145F">
        <w:rPr>
          <w:rFonts w:ascii="Georgia" w:hAnsi="Georgia" w:cs="Calibri"/>
          <w:sz w:val="28"/>
          <w:szCs w:val="28"/>
        </w:rPr>
        <w:t xml:space="preserve"> </w:t>
      </w:r>
      <w:r w:rsidRPr="006B145F">
        <w:rPr>
          <w:rFonts w:ascii="Georgia" w:hAnsi="Georgia"/>
          <w:sz w:val="28"/>
          <w:szCs w:val="28"/>
        </w:rPr>
        <w:t>compassionate</w:t>
      </w:r>
      <w:r w:rsidR="00E019A1" w:rsidRPr="006B145F">
        <w:rPr>
          <w:rFonts w:ascii="Georgia" w:hAnsi="Georgia" w:cs="Calibri"/>
          <w:sz w:val="28"/>
          <w:szCs w:val="28"/>
        </w:rPr>
        <w:t xml:space="preserve"> or authoritative.</w:t>
      </w:r>
    </w:p>
    <w:p w14:paraId="550C6DD8" w14:textId="77777777" w:rsidR="006B145F" w:rsidRDefault="006B145F" w:rsidP="006B145F">
      <w:pPr>
        <w:rPr>
          <w:rFonts w:ascii="Georgia" w:hAnsi="Georgia"/>
          <w:sz w:val="28"/>
          <w:szCs w:val="28"/>
        </w:rPr>
      </w:pPr>
    </w:p>
    <w:p w14:paraId="6DA9A552" w14:textId="5C26BC23" w:rsidR="00B735B8" w:rsidRPr="006B145F" w:rsidRDefault="00B735B8" w:rsidP="006B7616">
      <w:pPr>
        <w:pStyle w:val="ListParagraph"/>
        <w:numPr>
          <w:ilvl w:val="0"/>
          <w:numId w:val="10"/>
        </w:numPr>
        <w:ind w:left="360"/>
        <w:rPr>
          <w:rFonts w:ascii="Georgia" w:hAnsi="Georgia"/>
          <w:sz w:val="28"/>
          <w:szCs w:val="28"/>
        </w:rPr>
      </w:pPr>
      <w:r w:rsidRPr="006B145F">
        <w:rPr>
          <w:rFonts w:ascii="Georgia" w:hAnsi="Georgia"/>
          <w:i/>
          <w:iCs/>
          <w:sz w:val="28"/>
          <w:szCs w:val="28"/>
        </w:rPr>
        <w:t>Organisational</w:t>
      </w:r>
      <w:r w:rsidRPr="006B145F">
        <w:rPr>
          <w:rFonts w:ascii="Georgia" w:hAnsi="Georgia" w:cs="Calibri"/>
          <w:i/>
          <w:iCs/>
          <w:sz w:val="28"/>
          <w:szCs w:val="28"/>
        </w:rPr>
        <w:t xml:space="preserve"> </w:t>
      </w:r>
      <w:r w:rsidRPr="006B145F">
        <w:rPr>
          <w:rFonts w:ascii="Georgia" w:hAnsi="Georgia"/>
          <w:i/>
          <w:iCs/>
          <w:sz w:val="28"/>
          <w:szCs w:val="28"/>
        </w:rPr>
        <w:t>skills</w:t>
      </w:r>
      <w:r w:rsidRPr="006B145F">
        <w:rPr>
          <w:rFonts w:ascii="Georgia" w:hAnsi="Georgia" w:cs="Calibri"/>
          <w:i/>
          <w:iCs/>
          <w:sz w:val="28"/>
          <w:szCs w:val="28"/>
        </w:rPr>
        <w:t>:</w:t>
      </w:r>
      <w:r w:rsidRPr="006B145F">
        <w:rPr>
          <w:rFonts w:ascii="Georgia" w:hAnsi="Georgia" w:cs="Calibri"/>
          <w:sz w:val="28"/>
          <w:szCs w:val="28"/>
        </w:rPr>
        <w:t xml:space="preserve"> </w:t>
      </w:r>
      <w:r w:rsidRPr="006B145F">
        <w:rPr>
          <w:rFonts w:ascii="Georgia" w:hAnsi="Georgia"/>
          <w:sz w:val="28"/>
          <w:szCs w:val="28"/>
        </w:rPr>
        <w:t>ability</w:t>
      </w:r>
      <w:r w:rsidRPr="006B145F">
        <w:rPr>
          <w:rFonts w:ascii="Georgia" w:hAnsi="Georgia" w:cs="Calibri"/>
          <w:sz w:val="28"/>
          <w:szCs w:val="28"/>
        </w:rPr>
        <w:t xml:space="preserve"> </w:t>
      </w:r>
      <w:r w:rsidRPr="006B145F">
        <w:rPr>
          <w:rFonts w:ascii="Georgia" w:hAnsi="Georgia"/>
          <w:sz w:val="28"/>
          <w:szCs w:val="28"/>
        </w:rPr>
        <w:t>to</w:t>
      </w:r>
      <w:r w:rsidRPr="006B145F">
        <w:rPr>
          <w:rFonts w:ascii="Georgia" w:hAnsi="Georgia" w:cs="Calibri"/>
          <w:sz w:val="28"/>
          <w:szCs w:val="28"/>
        </w:rPr>
        <w:t xml:space="preserve"> </w:t>
      </w:r>
      <w:r w:rsidR="00E019A1" w:rsidRPr="006B145F">
        <w:rPr>
          <w:rFonts w:ascii="Georgia" w:hAnsi="Georgia" w:cs="Calibri"/>
          <w:sz w:val="28"/>
          <w:szCs w:val="28"/>
        </w:rPr>
        <w:t>handle multiple tasks in tandem and to ensure work is prioritised effectively.</w:t>
      </w:r>
    </w:p>
    <w:p w14:paraId="74902736" w14:textId="77777777" w:rsidR="006742CE" w:rsidRDefault="006742CE" w:rsidP="006B145F">
      <w:pPr>
        <w:rPr>
          <w:rFonts w:ascii="Georgia" w:hAnsi="Georgia"/>
          <w:sz w:val="28"/>
          <w:szCs w:val="28"/>
        </w:rPr>
      </w:pPr>
    </w:p>
    <w:p w14:paraId="2038360C" w14:textId="1D84391F" w:rsidR="00B735B8" w:rsidRPr="006B145F" w:rsidRDefault="00B735B8" w:rsidP="006B7616">
      <w:pPr>
        <w:pStyle w:val="ListParagraph"/>
        <w:numPr>
          <w:ilvl w:val="0"/>
          <w:numId w:val="10"/>
        </w:numPr>
        <w:ind w:left="360"/>
        <w:rPr>
          <w:rFonts w:ascii="Georgia" w:hAnsi="Georgia"/>
          <w:sz w:val="28"/>
          <w:szCs w:val="28"/>
        </w:rPr>
      </w:pPr>
      <w:r w:rsidRPr="006B145F">
        <w:rPr>
          <w:rFonts w:ascii="Georgia" w:hAnsi="Georgia"/>
          <w:i/>
          <w:iCs/>
          <w:sz w:val="28"/>
          <w:szCs w:val="28"/>
        </w:rPr>
        <w:t>Flexibility</w:t>
      </w:r>
      <w:r w:rsidRPr="006B145F">
        <w:rPr>
          <w:rFonts w:ascii="Georgia" w:hAnsi="Georgia" w:cs="Calibri"/>
          <w:i/>
          <w:iCs/>
          <w:sz w:val="28"/>
          <w:szCs w:val="28"/>
        </w:rPr>
        <w:t>:</w:t>
      </w:r>
      <w:r w:rsidRPr="006B145F">
        <w:rPr>
          <w:rFonts w:ascii="Georgia" w:hAnsi="Georgia" w:cs="Calibri"/>
          <w:sz w:val="28"/>
          <w:szCs w:val="28"/>
        </w:rPr>
        <w:t xml:space="preserve"> </w:t>
      </w:r>
      <w:r w:rsidRPr="006B145F">
        <w:rPr>
          <w:rFonts w:ascii="Georgia" w:hAnsi="Georgia"/>
          <w:sz w:val="28"/>
          <w:szCs w:val="28"/>
        </w:rPr>
        <w:t>ability</w:t>
      </w:r>
      <w:r w:rsidRPr="006B145F">
        <w:rPr>
          <w:rFonts w:ascii="Georgia" w:hAnsi="Georgia" w:cs="Calibri"/>
          <w:sz w:val="28"/>
          <w:szCs w:val="28"/>
        </w:rPr>
        <w:t xml:space="preserve"> </w:t>
      </w:r>
      <w:r w:rsidRPr="006B145F">
        <w:rPr>
          <w:rFonts w:ascii="Georgia" w:hAnsi="Georgia"/>
          <w:sz w:val="28"/>
          <w:szCs w:val="28"/>
        </w:rPr>
        <w:t>to</w:t>
      </w:r>
      <w:r w:rsidRPr="006B145F">
        <w:rPr>
          <w:rFonts w:ascii="Georgia" w:hAnsi="Georgia" w:cs="Calibri"/>
          <w:sz w:val="28"/>
          <w:szCs w:val="28"/>
        </w:rPr>
        <w:t xml:space="preserve"> </w:t>
      </w:r>
      <w:r w:rsidRPr="006B145F">
        <w:rPr>
          <w:rFonts w:ascii="Georgia" w:hAnsi="Georgia"/>
          <w:sz w:val="28"/>
          <w:szCs w:val="28"/>
        </w:rPr>
        <w:t>deal</w:t>
      </w:r>
      <w:r w:rsidRPr="006B145F">
        <w:rPr>
          <w:rFonts w:ascii="Georgia" w:hAnsi="Georgia" w:cs="Calibri"/>
          <w:sz w:val="28"/>
          <w:szCs w:val="28"/>
        </w:rPr>
        <w:t xml:space="preserve"> </w:t>
      </w:r>
      <w:r w:rsidRPr="006B145F">
        <w:rPr>
          <w:rFonts w:ascii="Georgia" w:hAnsi="Georgia"/>
          <w:sz w:val="28"/>
          <w:szCs w:val="28"/>
        </w:rPr>
        <w:t>with</w:t>
      </w:r>
      <w:r w:rsidRPr="006B145F">
        <w:rPr>
          <w:rFonts w:ascii="Georgia" w:hAnsi="Georgia" w:cs="Calibri"/>
          <w:sz w:val="28"/>
          <w:szCs w:val="28"/>
        </w:rPr>
        <w:t xml:space="preserve"> </w:t>
      </w:r>
      <w:r w:rsidRPr="006B145F">
        <w:rPr>
          <w:rFonts w:ascii="Georgia" w:hAnsi="Georgia"/>
          <w:sz w:val="28"/>
          <w:szCs w:val="28"/>
        </w:rPr>
        <w:t>the</w:t>
      </w:r>
      <w:r w:rsidRPr="006B145F">
        <w:rPr>
          <w:rFonts w:ascii="Georgia" w:hAnsi="Georgia" w:cs="Calibri"/>
          <w:sz w:val="28"/>
          <w:szCs w:val="28"/>
        </w:rPr>
        <w:t xml:space="preserve"> </w:t>
      </w:r>
      <w:r w:rsidRPr="006B145F">
        <w:rPr>
          <w:rFonts w:ascii="Georgia" w:hAnsi="Georgia"/>
          <w:sz w:val="28"/>
          <w:szCs w:val="28"/>
        </w:rPr>
        <w:t>unexpected</w:t>
      </w:r>
      <w:r w:rsidR="00E019A1" w:rsidRPr="006B145F">
        <w:rPr>
          <w:rFonts w:ascii="Georgia" w:hAnsi="Georgia"/>
          <w:sz w:val="28"/>
          <w:szCs w:val="28"/>
        </w:rPr>
        <w:t xml:space="preserve"> </w:t>
      </w:r>
      <w:r w:rsidR="004C3B2D" w:rsidRPr="006B145F">
        <w:rPr>
          <w:rFonts w:ascii="Georgia" w:hAnsi="Georgia"/>
          <w:sz w:val="28"/>
          <w:szCs w:val="28"/>
        </w:rPr>
        <w:t xml:space="preserve">and </w:t>
      </w:r>
      <w:r w:rsidR="00E019A1" w:rsidRPr="006B145F">
        <w:rPr>
          <w:rFonts w:ascii="Georgia" w:hAnsi="Georgia"/>
          <w:sz w:val="28"/>
          <w:szCs w:val="28"/>
        </w:rPr>
        <w:t xml:space="preserve">willingness </w:t>
      </w:r>
      <w:r w:rsidR="004C3B2D" w:rsidRPr="006B145F">
        <w:rPr>
          <w:rFonts w:ascii="Georgia" w:hAnsi="Georgia"/>
          <w:sz w:val="28"/>
          <w:szCs w:val="28"/>
        </w:rPr>
        <w:t xml:space="preserve">to </w:t>
      </w:r>
      <w:r w:rsidR="00E019A1" w:rsidRPr="006B145F">
        <w:rPr>
          <w:rFonts w:ascii="Georgia" w:hAnsi="Georgia"/>
          <w:sz w:val="28"/>
          <w:szCs w:val="28"/>
        </w:rPr>
        <w:t>adopt a can-do approach</w:t>
      </w:r>
      <w:r w:rsidR="004C3B2D" w:rsidRPr="006B145F">
        <w:rPr>
          <w:rFonts w:ascii="Georgia" w:hAnsi="Georgia"/>
          <w:sz w:val="28"/>
          <w:szCs w:val="28"/>
        </w:rPr>
        <w:t>.</w:t>
      </w:r>
    </w:p>
    <w:p w14:paraId="1B9B823F" w14:textId="77777777" w:rsidR="006742CE" w:rsidRDefault="006742CE" w:rsidP="006B145F">
      <w:pPr>
        <w:rPr>
          <w:rFonts w:ascii="Georgia" w:hAnsi="Georgia"/>
          <w:bCs/>
          <w:sz w:val="28"/>
          <w:szCs w:val="28"/>
        </w:rPr>
      </w:pPr>
    </w:p>
    <w:p w14:paraId="277E3C8F" w14:textId="0CC33724" w:rsidR="00B735B8" w:rsidRPr="006B145F" w:rsidRDefault="00B735B8" w:rsidP="006B7616">
      <w:pPr>
        <w:pStyle w:val="ListParagraph"/>
        <w:numPr>
          <w:ilvl w:val="0"/>
          <w:numId w:val="10"/>
        </w:numPr>
        <w:ind w:left="360"/>
        <w:rPr>
          <w:rFonts w:ascii="Georgia" w:hAnsi="Georgia" w:cs="Calibri"/>
          <w:sz w:val="28"/>
          <w:szCs w:val="28"/>
        </w:rPr>
      </w:pPr>
      <w:r w:rsidRPr="006B145F">
        <w:rPr>
          <w:rFonts w:ascii="Georgia" w:hAnsi="Georgia"/>
          <w:bCs/>
          <w:i/>
          <w:iCs/>
          <w:sz w:val="28"/>
          <w:szCs w:val="28"/>
        </w:rPr>
        <w:t>Teamwork</w:t>
      </w:r>
      <w:r w:rsidRPr="006B145F">
        <w:rPr>
          <w:rFonts w:ascii="Georgia" w:hAnsi="Georgia" w:cs="Calibri"/>
          <w:bCs/>
          <w:i/>
          <w:iCs/>
          <w:sz w:val="28"/>
          <w:szCs w:val="28"/>
        </w:rPr>
        <w:t>:</w:t>
      </w:r>
      <w:r w:rsidRPr="006B145F">
        <w:rPr>
          <w:rFonts w:ascii="Georgia" w:hAnsi="Georgia" w:cs="Calibri"/>
          <w:bCs/>
          <w:sz w:val="28"/>
          <w:szCs w:val="28"/>
        </w:rPr>
        <w:t xml:space="preserve"> </w:t>
      </w:r>
      <w:r w:rsidRPr="006B145F">
        <w:rPr>
          <w:rFonts w:ascii="Georgia" w:hAnsi="Georgia"/>
          <w:sz w:val="28"/>
          <w:szCs w:val="28"/>
        </w:rPr>
        <w:t>work</w:t>
      </w:r>
      <w:r w:rsidRPr="006B145F">
        <w:rPr>
          <w:rFonts w:ascii="Georgia" w:hAnsi="Georgia" w:cs="Calibri"/>
          <w:sz w:val="28"/>
          <w:szCs w:val="28"/>
        </w:rPr>
        <w:t xml:space="preserve"> </w:t>
      </w:r>
      <w:r w:rsidRPr="006B145F">
        <w:rPr>
          <w:rFonts w:ascii="Georgia" w:hAnsi="Georgia"/>
          <w:sz w:val="28"/>
          <w:szCs w:val="28"/>
        </w:rPr>
        <w:t>as</w:t>
      </w:r>
      <w:r w:rsidRPr="006B145F">
        <w:rPr>
          <w:rFonts w:ascii="Georgia" w:hAnsi="Georgia" w:cs="Calibri"/>
          <w:sz w:val="28"/>
          <w:szCs w:val="28"/>
        </w:rPr>
        <w:t xml:space="preserve"> </w:t>
      </w:r>
      <w:r w:rsidRPr="006B145F">
        <w:rPr>
          <w:rFonts w:ascii="Georgia" w:hAnsi="Georgia"/>
          <w:sz w:val="28"/>
          <w:szCs w:val="28"/>
        </w:rPr>
        <w:t>part</w:t>
      </w:r>
      <w:r w:rsidRPr="006B145F">
        <w:rPr>
          <w:rFonts w:ascii="Georgia" w:hAnsi="Georgia" w:cs="Calibri"/>
          <w:sz w:val="28"/>
          <w:szCs w:val="28"/>
        </w:rPr>
        <w:t xml:space="preserve"> </w:t>
      </w:r>
      <w:r w:rsidRPr="006B145F">
        <w:rPr>
          <w:rFonts w:ascii="Georgia" w:hAnsi="Georgia"/>
          <w:sz w:val="28"/>
          <w:szCs w:val="28"/>
        </w:rPr>
        <w:t>of</w:t>
      </w:r>
      <w:r w:rsidRPr="006B145F">
        <w:rPr>
          <w:rFonts w:ascii="Georgia" w:hAnsi="Georgia" w:cs="Calibri"/>
          <w:sz w:val="28"/>
          <w:szCs w:val="28"/>
        </w:rPr>
        <w:t xml:space="preserve"> </w:t>
      </w:r>
      <w:r w:rsidRPr="006B145F">
        <w:rPr>
          <w:rFonts w:ascii="Georgia" w:hAnsi="Georgia"/>
          <w:sz w:val="28"/>
          <w:szCs w:val="28"/>
        </w:rPr>
        <w:t>a</w:t>
      </w:r>
      <w:r w:rsidRPr="006B145F">
        <w:rPr>
          <w:rFonts w:ascii="Georgia" w:hAnsi="Georgia" w:cs="Calibri"/>
          <w:sz w:val="28"/>
          <w:szCs w:val="28"/>
        </w:rPr>
        <w:t xml:space="preserve"> </w:t>
      </w:r>
      <w:r w:rsidRPr="006B145F">
        <w:rPr>
          <w:rFonts w:ascii="Georgia" w:hAnsi="Georgia"/>
          <w:sz w:val="28"/>
          <w:szCs w:val="28"/>
        </w:rPr>
        <w:t>team</w:t>
      </w:r>
      <w:r w:rsidRPr="006B145F">
        <w:rPr>
          <w:rFonts w:ascii="Georgia" w:hAnsi="Georgia" w:cs="Calibri"/>
          <w:sz w:val="28"/>
          <w:szCs w:val="28"/>
        </w:rPr>
        <w:t xml:space="preserve"> </w:t>
      </w:r>
      <w:r w:rsidRPr="006B145F">
        <w:rPr>
          <w:rFonts w:ascii="Georgia" w:hAnsi="Georgia"/>
          <w:sz w:val="28"/>
          <w:szCs w:val="28"/>
        </w:rPr>
        <w:t>alongside</w:t>
      </w:r>
      <w:r w:rsidRPr="006B145F">
        <w:rPr>
          <w:rFonts w:ascii="Georgia" w:hAnsi="Georgia" w:cs="Calibri"/>
          <w:sz w:val="28"/>
          <w:szCs w:val="28"/>
        </w:rPr>
        <w:t xml:space="preserve"> </w:t>
      </w:r>
      <w:r w:rsidRPr="006B145F">
        <w:rPr>
          <w:rFonts w:ascii="Georgia" w:hAnsi="Georgia"/>
          <w:sz w:val="28"/>
          <w:szCs w:val="28"/>
        </w:rPr>
        <w:t>the</w:t>
      </w:r>
      <w:r w:rsidRPr="006B145F">
        <w:rPr>
          <w:rFonts w:ascii="Georgia" w:hAnsi="Georgia" w:cs="Calibri"/>
          <w:sz w:val="28"/>
          <w:szCs w:val="28"/>
        </w:rPr>
        <w:t xml:space="preserve"> </w:t>
      </w:r>
      <w:r w:rsidRPr="006B145F">
        <w:rPr>
          <w:rFonts w:ascii="Georgia" w:hAnsi="Georgia"/>
          <w:sz w:val="28"/>
          <w:szCs w:val="28"/>
        </w:rPr>
        <w:t>Priest</w:t>
      </w:r>
      <w:r w:rsidRPr="006B145F">
        <w:rPr>
          <w:rFonts w:ascii="Georgia" w:hAnsi="Georgia" w:cs="Calibri"/>
          <w:sz w:val="28"/>
          <w:szCs w:val="28"/>
        </w:rPr>
        <w:t>-</w:t>
      </w:r>
      <w:r w:rsidRPr="006B145F">
        <w:rPr>
          <w:rFonts w:ascii="Georgia" w:hAnsi="Georgia"/>
          <w:sz w:val="28"/>
          <w:szCs w:val="28"/>
        </w:rPr>
        <w:t>in</w:t>
      </w:r>
      <w:r w:rsidRPr="006B145F">
        <w:rPr>
          <w:rFonts w:ascii="Georgia" w:hAnsi="Georgia" w:cs="Calibri"/>
          <w:sz w:val="28"/>
          <w:szCs w:val="28"/>
        </w:rPr>
        <w:t>-</w:t>
      </w:r>
      <w:r w:rsidRPr="006B145F">
        <w:rPr>
          <w:rFonts w:ascii="Georgia" w:hAnsi="Georgia"/>
          <w:sz w:val="28"/>
          <w:szCs w:val="28"/>
        </w:rPr>
        <w:t>Charge</w:t>
      </w:r>
      <w:r w:rsidRPr="006B145F">
        <w:rPr>
          <w:rFonts w:ascii="Georgia" w:hAnsi="Georgia" w:cs="Calibri"/>
          <w:sz w:val="28"/>
          <w:szCs w:val="28"/>
        </w:rPr>
        <w:t xml:space="preserve">, </w:t>
      </w:r>
      <w:r w:rsidRPr="006B145F">
        <w:rPr>
          <w:rFonts w:ascii="Georgia" w:hAnsi="Georgia"/>
          <w:sz w:val="28"/>
          <w:szCs w:val="28"/>
        </w:rPr>
        <w:t>the</w:t>
      </w:r>
      <w:r w:rsidRPr="006B145F">
        <w:rPr>
          <w:rFonts w:ascii="Georgia" w:hAnsi="Georgia" w:cs="Calibri"/>
          <w:sz w:val="28"/>
          <w:szCs w:val="28"/>
        </w:rPr>
        <w:t xml:space="preserve"> </w:t>
      </w:r>
      <w:r w:rsidR="004E214E" w:rsidRPr="006B145F">
        <w:rPr>
          <w:rFonts w:ascii="Georgia" w:hAnsi="Georgia" w:cs="Calibri"/>
          <w:sz w:val="28"/>
          <w:szCs w:val="28"/>
        </w:rPr>
        <w:t xml:space="preserve">Director of Music, </w:t>
      </w:r>
      <w:r w:rsidRPr="006B145F">
        <w:rPr>
          <w:rFonts w:ascii="Georgia" w:hAnsi="Georgia"/>
          <w:sz w:val="28"/>
          <w:szCs w:val="28"/>
        </w:rPr>
        <w:t>and</w:t>
      </w:r>
      <w:r w:rsidRPr="006B145F">
        <w:rPr>
          <w:rFonts w:ascii="Georgia" w:hAnsi="Georgia" w:cs="Calibri"/>
          <w:sz w:val="28"/>
          <w:szCs w:val="28"/>
        </w:rPr>
        <w:t xml:space="preserve"> </w:t>
      </w:r>
      <w:r w:rsidRPr="006B145F">
        <w:rPr>
          <w:rFonts w:ascii="Georgia" w:hAnsi="Georgia"/>
          <w:sz w:val="28"/>
          <w:szCs w:val="28"/>
        </w:rPr>
        <w:t>key</w:t>
      </w:r>
      <w:r w:rsidRPr="006B145F">
        <w:rPr>
          <w:rFonts w:ascii="Georgia" w:hAnsi="Georgia" w:cs="Calibri"/>
          <w:sz w:val="28"/>
          <w:szCs w:val="28"/>
        </w:rPr>
        <w:t xml:space="preserve"> </w:t>
      </w:r>
      <w:r w:rsidRPr="006B145F">
        <w:rPr>
          <w:rFonts w:ascii="Georgia" w:hAnsi="Georgia"/>
          <w:sz w:val="28"/>
          <w:szCs w:val="28"/>
        </w:rPr>
        <w:t>lay</w:t>
      </w:r>
      <w:r w:rsidRPr="006B145F">
        <w:rPr>
          <w:rFonts w:ascii="Georgia" w:hAnsi="Georgia" w:cs="Calibri"/>
          <w:sz w:val="28"/>
          <w:szCs w:val="28"/>
        </w:rPr>
        <w:t xml:space="preserve"> </w:t>
      </w:r>
      <w:r w:rsidRPr="006B145F">
        <w:rPr>
          <w:rFonts w:ascii="Georgia" w:hAnsi="Georgia"/>
          <w:sz w:val="28"/>
          <w:szCs w:val="28"/>
        </w:rPr>
        <w:t>people</w:t>
      </w:r>
      <w:r w:rsidRPr="006B145F">
        <w:rPr>
          <w:rFonts w:ascii="Georgia" w:hAnsi="Georgia" w:cs="Calibri"/>
          <w:sz w:val="28"/>
          <w:szCs w:val="28"/>
        </w:rPr>
        <w:t xml:space="preserve"> </w:t>
      </w:r>
      <w:r w:rsidR="00AF21A3">
        <w:rPr>
          <w:rFonts w:ascii="Georgia" w:hAnsi="Georgia"/>
          <w:sz w:val="28"/>
          <w:szCs w:val="28"/>
        </w:rPr>
        <w:t>from</w:t>
      </w:r>
      <w:r w:rsidRPr="006B145F">
        <w:rPr>
          <w:rFonts w:ascii="Georgia" w:hAnsi="Georgia" w:cs="Calibri"/>
          <w:sz w:val="28"/>
          <w:szCs w:val="28"/>
        </w:rPr>
        <w:t xml:space="preserve"> </w:t>
      </w:r>
      <w:r w:rsidRPr="006B145F">
        <w:rPr>
          <w:rFonts w:ascii="Georgia" w:hAnsi="Georgia"/>
          <w:sz w:val="28"/>
          <w:szCs w:val="28"/>
        </w:rPr>
        <w:t>the</w:t>
      </w:r>
      <w:r w:rsidRPr="006B145F">
        <w:rPr>
          <w:rFonts w:ascii="Georgia" w:hAnsi="Georgia" w:cs="Calibri"/>
          <w:sz w:val="28"/>
          <w:szCs w:val="28"/>
        </w:rPr>
        <w:t xml:space="preserve"> </w:t>
      </w:r>
      <w:r w:rsidRPr="006B145F">
        <w:rPr>
          <w:rFonts w:ascii="Georgia" w:hAnsi="Georgia"/>
          <w:sz w:val="28"/>
          <w:szCs w:val="28"/>
        </w:rPr>
        <w:t>congregation</w:t>
      </w:r>
      <w:r w:rsidRPr="006B145F">
        <w:rPr>
          <w:rFonts w:ascii="Georgia" w:hAnsi="Georgia" w:cs="Calibri"/>
          <w:sz w:val="28"/>
          <w:szCs w:val="28"/>
        </w:rPr>
        <w:t>.</w:t>
      </w:r>
    </w:p>
    <w:p w14:paraId="37C16E3D" w14:textId="77777777" w:rsidR="006742CE" w:rsidRDefault="006742CE" w:rsidP="006B145F">
      <w:pPr>
        <w:rPr>
          <w:rFonts w:ascii="Georgia" w:hAnsi="Georgia"/>
          <w:bCs/>
          <w:sz w:val="28"/>
          <w:szCs w:val="28"/>
        </w:rPr>
      </w:pPr>
    </w:p>
    <w:p w14:paraId="30E5F764" w14:textId="70171AAE" w:rsidR="00B735B8" w:rsidRPr="006B145F" w:rsidRDefault="00B735B8" w:rsidP="006B7616">
      <w:pPr>
        <w:pStyle w:val="ListParagraph"/>
        <w:numPr>
          <w:ilvl w:val="0"/>
          <w:numId w:val="10"/>
        </w:numPr>
        <w:ind w:left="360"/>
        <w:rPr>
          <w:rFonts w:ascii="Georgia" w:hAnsi="Georgia" w:cs="Calibri"/>
          <w:sz w:val="28"/>
          <w:szCs w:val="28"/>
        </w:rPr>
      </w:pPr>
      <w:r w:rsidRPr="006B145F">
        <w:rPr>
          <w:rFonts w:ascii="Georgia" w:hAnsi="Georgia"/>
          <w:bCs/>
          <w:i/>
          <w:iCs/>
          <w:sz w:val="28"/>
          <w:szCs w:val="28"/>
        </w:rPr>
        <w:t>Trustworthiness</w:t>
      </w:r>
      <w:r w:rsidRPr="006B145F">
        <w:rPr>
          <w:rFonts w:ascii="Georgia" w:hAnsi="Georgia" w:cs="Calibri"/>
          <w:i/>
          <w:iCs/>
          <w:sz w:val="28"/>
          <w:szCs w:val="28"/>
        </w:rPr>
        <w:t>:</w:t>
      </w:r>
      <w:r w:rsidRPr="006B145F">
        <w:rPr>
          <w:rFonts w:ascii="Georgia" w:hAnsi="Georgia" w:cs="Calibri"/>
          <w:sz w:val="28"/>
          <w:szCs w:val="28"/>
        </w:rPr>
        <w:t xml:space="preserve"> act with probity and discretion.</w:t>
      </w:r>
    </w:p>
    <w:p w14:paraId="01508F13" w14:textId="1CA25B52" w:rsidR="00CC5492" w:rsidRPr="00160123" w:rsidRDefault="00CC5492" w:rsidP="00160123">
      <w:pPr>
        <w:rPr>
          <w:rFonts w:ascii="Georgia" w:hAnsi="Georgia"/>
          <w:sz w:val="28"/>
          <w:szCs w:val="28"/>
          <w:u w:val="single"/>
        </w:rPr>
      </w:pPr>
    </w:p>
    <w:p w14:paraId="1B961B1A" w14:textId="1AA83CAD" w:rsidR="00E019A1" w:rsidRPr="006742CE" w:rsidRDefault="006742CE" w:rsidP="00160123">
      <w:pPr>
        <w:rPr>
          <w:rFonts w:ascii="Georgia" w:hAnsi="Georgia"/>
          <w:b/>
          <w:bCs/>
          <w:sz w:val="28"/>
          <w:szCs w:val="28"/>
          <w:u w:val="single"/>
        </w:rPr>
      </w:pPr>
      <w:r w:rsidRPr="006742CE">
        <w:rPr>
          <w:rFonts w:ascii="Georgia" w:hAnsi="Georgia"/>
          <w:b/>
          <w:bCs/>
          <w:sz w:val="28"/>
          <w:szCs w:val="28"/>
          <w:u w:val="single"/>
        </w:rPr>
        <w:t xml:space="preserve">Person Specification - </w:t>
      </w:r>
      <w:r w:rsidR="00E019A1" w:rsidRPr="006742CE">
        <w:rPr>
          <w:rFonts w:ascii="Georgia" w:hAnsi="Georgia"/>
          <w:b/>
          <w:bCs/>
          <w:sz w:val="28"/>
          <w:szCs w:val="28"/>
          <w:u w:val="single"/>
        </w:rPr>
        <w:t>Desirable Requirements</w:t>
      </w:r>
    </w:p>
    <w:p w14:paraId="5D0FD2F4" w14:textId="77777777" w:rsidR="006742CE" w:rsidRDefault="006742CE" w:rsidP="00160123">
      <w:pPr>
        <w:rPr>
          <w:rFonts w:ascii="Georgia" w:hAnsi="Georgia"/>
          <w:sz w:val="28"/>
          <w:szCs w:val="28"/>
        </w:rPr>
      </w:pPr>
    </w:p>
    <w:p w14:paraId="0E3956CD" w14:textId="71EA4644" w:rsidR="00274C5C" w:rsidRPr="006B145F" w:rsidRDefault="00274C5C" w:rsidP="006B7616">
      <w:pPr>
        <w:pStyle w:val="ListParagraph"/>
        <w:numPr>
          <w:ilvl w:val="0"/>
          <w:numId w:val="11"/>
        </w:numPr>
        <w:ind w:left="360"/>
        <w:rPr>
          <w:rFonts w:ascii="Georgia" w:hAnsi="Georgia"/>
          <w:sz w:val="28"/>
          <w:szCs w:val="28"/>
        </w:rPr>
      </w:pPr>
      <w:r w:rsidRPr="006B145F">
        <w:rPr>
          <w:rFonts w:ascii="Georgia" w:hAnsi="Georgia"/>
          <w:sz w:val="28"/>
          <w:szCs w:val="28"/>
        </w:rPr>
        <w:t>Knowledge of Church of England forms of service</w:t>
      </w:r>
      <w:r w:rsidR="00CA742A">
        <w:rPr>
          <w:rFonts w:ascii="Georgia" w:hAnsi="Georgia"/>
          <w:sz w:val="28"/>
          <w:szCs w:val="28"/>
        </w:rPr>
        <w:t>.</w:t>
      </w:r>
    </w:p>
    <w:p w14:paraId="437A93DC" w14:textId="77777777" w:rsidR="006742CE" w:rsidRDefault="006742CE" w:rsidP="006B145F">
      <w:pPr>
        <w:rPr>
          <w:rFonts w:ascii="Georgia" w:hAnsi="Georgia"/>
          <w:sz w:val="28"/>
          <w:szCs w:val="28"/>
        </w:rPr>
      </w:pPr>
    </w:p>
    <w:p w14:paraId="747A1852" w14:textId="439689A0" w:rsidR="00E019A1" w:rsidRPr="006B145F" w:rsidRDefault="00E019A1" w:rsidP="006B7616">
      <w:pPr>
        <w:pStyle w:val="ListParagraph"/>
        <w:numPr>
          <w:ilvl w:val="0"/>
          <w:numId w:val="11"/>
        </w:numPr>
        <w:ind w:left="360"/>
        <w:rPr>
          <w:rFonts w:ascii="Georgia" w:hAnsi="Georgia"/>
          <w:sz w:val="28"/>
          <w:szCs w:val="28"/>
        </w:rPr>
      </w:pPr>
      <w:r w:rsidRPr="006B145F">
        <w:rPr>
          <w:rFonts w:ascii="Georgia" w:hAnsi="Georgia"/>
          <w:sz w:val="28"/>
          <w:szCs w:val="28"/>
        </w:rPr>
        <w:t>Experience in the use of Xero accounting software</w:t>
      </w:r>
      <w:r w:rsidR="00CA742A">
        <w:rPr>
          <w:rFonts w:ascii="Georgia" w:hAnsi="Georgia"/>
          <w:sz w:val="28"/>
          <w:szCs w:val="28"/>
        </w:rPr>
        <w:t>.</w:t>
      </w:r>
    </w:p>
    <w:p w14:paraId="05BFDCA0" w14:textId="77777777" w:rsidR="00274C5C" w:rsidRPr="00160123" w:rsidRDefault="00274C5C" w:rsidP="00160123">
      <w:pPr>
        <w:rPr>
          <w:rFonts w:ascii="Georgia" w:hAnsi="Georgia"/>
          <w:sz w:val="28"/>
          <w:szCs w:val="28"/>
        </w:rPr>
      </w:pPr>
    </w:p>
    <w:p w14:paraId="6FA4B1B2" w14:textId="503B15CB" w:rsidR="00216833" w:rsidRPr="00CA742A" w:rsidRDefault="00216833" w:rsidP="00160123">
      <w:pPr>
        <w:rPr>
          <w:rFonts w:ascii="Georgia" w:hAnsi="Georgia"/>
          <w:b/>
          <w:bCs/>
          <w:sz w:val="28"/>
          <w:szCs w:val="28"/>
          <w:u w:val="single"/>
        </w:rPr>
      </w:pPr>
      <w:r w:rsidRPr="00CA742A">
        <w:rPr>
          <w:rFonts w:ascii="Georgia" w:hAnsi="Georgia"/>
          <w:b/>
          <w:bCs/>
          <w:sz w:val="28"/>
          <w:szCs w:val="28"/>
          <w:u w:val="single"/>
        </w:rPr>
        <w:t>Terms</w:t>
      </w:r>
    </w:p>
    <w:p w14:paraId="17C0A45D" w14:textId="77777777" w:rsidR="00CA742A" w:rsidRDefault="00CA742A" w:rsidP="00160123">
      <w:pPr>
        <w:rPr>
          <w:rFonts w:ascii="Georgia" w:hAnsi="Georgia"/>
          <w:sz w:val="28"/>
          <w:szCs w:val="28"/>
        </w:rPr>
      </w:pPr>
    </w:p>
    <w:p w14:paraId="1C41EF44" w14:textId="4EDD382B" w:rsidR="00216833" w:rsidRPr="00160123" w:rsidRDefault="004C3B2D" w:rsidP="00160123">
      <w:pPr>
        <w:rPr>
          <w:rFonts w:ascii="Georgia" w:hAnsi="Georgia" w:cs="Calibri"/>
          <w:sz w:val="28"/>
          <w:szCs w:val="28"/>
        </w:rPr>
      </w:pPr>
      <w:r w:rsidRPr="00160123">
        <w:rPr>
          <w:rFonts w:ascii="Georgia" w:hAnsi="Georgia"/>
          <w:sz w:val="28"/>
          <w:szCs w:val="28"/>
        </w:rPr>
        <w:t xml:space="preserve">A permanent </w:t>
      </w:r>
      <w:r w:rsidR="00B735B8" w:rsidRPr="00160123">
        <w:rPr>
          <w:rFonts w:ascii="Georgia" w:hAnsi="Georgia"/>
          <w:sz w:val="28"/>
          <w:szCs w:val="28"/>
        </w:rPr>
        <w:t xml:space="preserve">contract with a </w:t>
      </w:r>
      <w:r w:rsidR="00274C5C" w:rsidRPr="00160123">
        <w:rPr>
          <w:rFonts w:ascii="Georgia" w:hAnsi="Georgia"/>
          <w:sz w:val="28"/>
          <w:szCs w:val="28"/>
        </w:rPr>
        <w:t>three-</w:t>
      </w:r>
      <w:r w:rsidR="00216833" w:rsidRPr="00160123">
        <w:rPr>
          <w:rFonts w:ascii="Georgia" w:hAnsi="Georgia"/>
          <w:sz w:val="28"/>
          <w:szCs w:val="28"/>
        </w:rPr>
        <w:t>month</w:t>
      </w:r>
      <w:r w:rsidR="00216833" w:rsidRPr="00160123">
        <w:rPr>
          <w:rFonts w:ascii="Georgia" w:hAnsi="Georgia" w:cs="Calibri"/>
          <w:sz w:val="28"/>
          <w:szCs w:val="28"/>
        </w:rPr>
        <w:t xml:space="preserve"> </w:t>
      </w:r>
      <w:r w:rsidR="00B735B8" w:rsidRPr="00160123">
        <w:rPr>
          <w:rFonts w:ascii="Georgia" w:hAnsi="Georgia"/>
          <w:sz w:val="28"/>
          <w:szCs w:val="28"/>
        </w:rPr>
        <w:t>probation period.</w:t>
      </w:r>
    </w:p>
    <w:p w14:paraId="2319F936" w14:textId="77777777" w:rsidR="00CA742A" w:rsidRDefault="00CA742A" w:rsidP="00160123">
      <w:pPr>
        <w:rPr>
          <w:rFonts w:ascii="Georgia" w:hAnsi="Georgia"/>
          <w:sz w:val="28"/>
          <w:szCs w:val="28"/>
        </w:rPr>
      </w:pPr>
    </w:p>
    <w:p w14:paraId="09AAAF0D" w14:textId="738C03D4" w:rsidR="00662F0F" w:rsidRPr="00160123" w:rsidRDefault="00216833" w:rsidP="00160123">
      <w:pPr>
        <w:rPr>
          <w:rFonts w:ascii="Georgia" w:hAnsi="Georgia" w:cs="Calibri"/>
          <w:sz w:val="28"/>
          <w:szCs w:val="28"/>
        </w:rPr>
      </w:pPr>
      <w:r w:rsidRPr="00160123">
        <w:rPr>
          <w:rFonts w:ascii="Georgia" w:hAnsi="Georgia"/>
          <w:sz w:val="28"/>
          <w:szCs w:val="28"/>
        </w:rPr>
        <w:t>Pay</w:t>
      </w:r>
      <w:r w:rsidR="00291523" w:rsidRPr="00160123">
        <w:rPr>
          <w:rFonts w:ascii="Georgia" w:hAnsi="Georgia" w:cs="Calibri"/>
          <w:sz w:val="28"/>
          <w:szCs w:val="28"/>
        </w:rPr>
        <w:t xml:space="preserve"> </w:t>
      </w:r>
      <w:r w:rsidR="0029162D" w:rsidRPr="00160123">
        <w:rPr>
          <w:rFonts w:ascii="Georgia" w:hAnsi="Georgia" w:cs="Calibri"/>
          <w:sz w:val="28"/>
          <w:szCs w:val="28"/>
        </w:rPr>
        <w:t xml:space="preserve">is </w:t>
      </w:r>
      <w:r w:rsidR="00C7364C">
        <w:rPr>
          <w:rFonts w:ascii="Georgia" w:hAnsi="Georgia" w:cs="Calibri"/>
          <w:sz w:val="28"/>
          <w:szCs w:val="28"/>
        </w:rPr>
        <w:t>£23,400 pa (</w:t>
      </w:r>
      <w:r w:rsidR="00291523" w:rsidRPr="00160123">
        <w:rPr>
          <w:rFonts w:ascii="Georgia" w:hAnsi="Georgia" w:cs="Calibri"/>
          <w:sz w:val="28"/>
          <w:szCs w:val="28"/>
        </w:rPr>
        <w:t>£</w:t>
      </w:r>
      <w:r w:rsidR="00274C5C" w:rsidRPr="00160123">
        <w:rPr>
          <w:rFonts w:ascii="Georgia" w:hAnsi="Georgia" w:cs="Calibri"/>
          <w:sz w:val="28"/>
          <w:szCs w:val="28"/>
        </w:rPr>
        <w:t xml:space="preserve">18 </w:t>
      </w:r>
      <w:r w:rsidR="005F4874" w:rsidRPr="00160123">
        <w:rPr>
          <w:rFonts w:ascii="Georgia" w:hAnsi="Georgia" w:cs="Calibri"/>
          <w:sz w:val="28"/>
          <w:szCs w:val="28"/>
        </w:rPr>
        <w:t xml:space="preserve">per hour, </w:t>
      </w:r>
      <w:r w:rsidR="004E214E" w:rsidRPr="00160123">
        <w:rPr>
          <w:rFonts w:ascii="Georgia" w:hAnsi="Georgia" w:cs="Calibri"/>
          <w:sz w:val="28"/>
          <w:szCs w:val="28"/>
        </w:rPr>
        <w:t>25</w:t>
      </w:r>
      <w:r w:rsidR="005F4874" w:rsidRPr="00160123">
        <w:rPr>
          <w:rFonts w:ascii="Georgia" w:hAnsi="Georgia" w:cs="Calibri"/>
          <w:sz w:val="28"/>
          <w:szCs w:val="28"/>
        </w:rPr>
        <w:t xml:space="preserve"> hours per week</w:t>
      </w:r>
      <w:r w:rsidR="00C7364C">
        <w:rPr>
          <w:rFonts w:ascii="Georgia" w:hAnsi="Georgia" w:cs="Calibri"/>
          <w:sz w:val="28"/>
          <w:szCs w:val="28"/>
        </w:rPr>
        <w:t>)</w:t>
      </w:r>
      <w:r w:rsidR="005F4874" w:rsidRPr="00160123">
        <w:rPr>
          <w:rFonts w:ascii="Georgia" w:hAnsi="Georgia" w:cs="Calibri"/>
          <w:sz w:val="28"/>
          <w:szCs w:val="28"/>
        </w:rPr>
        <w:t>.</w:t>
      </w:r>
      <w:r w:rsidR="00C7364C">
        <w:rPr>
          <w:rFonts w:ascii="Georgia" w:hAnsi="Georgia" w:cs="Calibri"/>
          <w:sz w:val="28"/>
          <w:szCs w:val="28"/>
        </w:rPr>
        <w:t xml:space="preserve"> </w:t>
      </w:r>
      <w:r w:rsidR="00662F0F" w:rsidRPr="00160123">
        <w:rPr>
          <w:rFonts w:ascii="Georgia" w:hAnsi="Georgia" w:cs="Calibri"/>
          <w:sz w:val="28"/>
          <w:szCs w:val="28"/>
        </w:rPr>
        <w:t>Pension contribution.</w:t>
      </w:r>
    </w:p>
    <w:p w14:paraId="0FA85477" w14:textId="77777777" w:rsidR="00CA742A" w:rsidRDefault="00CA742A" w:rsidP="00160123">
      <w:pPr>
        <w:rPr>
          <w:rFonts w:ascii="Georgia" w:hAnsi="Georgia"/>
          <w:sz w:val="28"/>
          <w:szCs w:val="28"/>
        </w:rPr>
      </w:pPr>
    </w:p>
    <w:p w14:paraId="2A07132C" w14:textId="12F107F7" w:rsidR="00C7364C" w:rsidRDefault="00C7364C" w:rsidP="00160123">
      <w:pPr>
        <w:rPr>
          <w:rFonts w:ascii="Georgia" w:hAnsi="Georgia"/>
          <w:sz w:val="28"/>
          <w:szCs w:val="28"/>
        </w:rPr>
      </w:pPr>
      <w:r>
        <w:rPr>
          <w:rFonts w:ascii="Georgia" w:hAnsi="Georgia"/>
          <w:sz w:val="28"/>
          <w:szCs w:val="28"/>
        </w:rPr>
        <w:t>It is expected that the CA’s hours will be spread over four days, ideally seven hours on Tuesday to Thursday (plus a 30-minute lunch break) and four hours on Friday. There is scope for negotiation on the pattern of days to be worked.</w:t>
      </w:r>
    </w:p>
    <w:p w14:paraId="563687E8" w14:textId="77777777" w:rsidR="00C7364C" w:rsidRDefault="00C7364C" w:rsidP="00160123">
      <w:pPr>
        <w:rPr>
          <w:rFonts w:ascii="Georgia" w:hAnsi="Georgia"/>
          <w:sz w:val="28"/>
          <w:szCs w:val="28"/>
        </w:rPr>
      </w:pPr>
    </w:p>
    <w:p w14:paraId="161C1C6B" w14:textId="6C773D53" w:rsidR="00274C5C" w:rsidRPr="00160123" w:rsidRDefault="00274C5C" w:rsidP="00160123">
      <w:pPr>
        <w:rPr>
          <w:rFonts w:ascii="Georgia" w:hAnsi="Georgia"/>
          <w:sz w:val="28"/>
          <w:szCs w:val="28"/>
        </w:rPr>
      </w:pPr>
      <w:r w:rsidRPr="00160123">
        <w:rPr>
          <w:rFonts w:ascii="Georgia" w:hAnsi="Georgia"/>
          <w:sz w:val="28"/>
          <w:szCs w:val="28"/>
        </w:rPr>
        <w:t>The C</w:t>
      </w:r>
      <w:r w:rsidR="0029162D" w:rsidRPr="00160123">
        <w:rPr>
          <w:rFonts w:ascii="Georgia" w:hAnsi="Georgia"/>
          <w:sz w:val="28"/>
          <w:szCs w:val="28"/>
        </w:rPr>
        <w:t xml:space="preserve">hapel </w:t>
      </w:r>
      <w:r w:rsidRPr="00160123">
        <w:rPr>
          <w:rFonts w:ascii="Georgia" w:hAnsi="Georgia"/>
          <w:sz w:val="28"/>
          <w:szCs w:val="28"/>
        </w:rPr>
        <w:t>A</w:t>
      </w:r>
      <w:r w:rsidR="0029162D" w:rsidRPr="00160123">
        <w:rPr>
          <w:rFonts w:ascii="Georgia" w:hAnsi="Georgia"/>
          <w:sz w:val="28"/>
          <w:szCs w:val="28"/>
        </w:rPr>
        <w:t>dministrator</w:t>
      </w:r>
      <w:r w:rsidRPr="00160123">
        <w:rPr>
          <w:rFonts w:ascii="Georgia" w:hAnsi="Georgia"/>
          <w:sz w:val="28"/>
          <w:szCs w:val="28"/>
        </w:rPr>
        <w:t xml:space="preserve"> is required to work all their hours on-site</w:t>
      </w:r>
      <w:r w:rsidR="00BA647F">
        <w:rPr>
          <w:rFonts w:ascii="Georgia" w:hAnsi="Georgia"/>
          <w:sz w:val="28"/>
          <w:szCs w:val="28"/>
        </w:rPr>
        <w:t xml:space="preserve"> at the Chapel.</w:t>
      </w:r>
    </w:p>
    <w:p w14:paraId="3BB9E0A0" w14:textId="77777777" w:rsidR="00CA742A" w:rsidRDefault="00CA742A" w:rsidP="00160123">
      <w:pPr>
        <w:rPr>
          <w:rFonts w:ascii="Georgia" w:hAnsi="Georgia"/>
          <w:sz w:val="28"/>
          <w:szCs w:val="28"/>
        </w:rPr>
      </w:pPr>
    </w:p>
    <w:p w14:paraId="09D28A97" w14:textId="47BD1420" w:rsidR="00216833" w:rsidRPr="00160123" w:rsidRDefault="00216833" w:rsidP="00160123">
      <w:pPr>
        <w:rPr>
          <w:rFonts w:ascii="Georgia" w:hAnsi="Georgia"/>
          <w:sz w:val="28"/>
          <w:szCs w:val="28"/>
        </w:rPr>
      </w:pPr>
      <w:r w:rsidRPr="00160123">
        <w:rPr>
          <w:rFonts w:ascii="Georgia" w:hAnsi="Georgia"/>
          <w:sz w:val="28"/>
          <w:szCs w:val="28"/>
        </w:rPr>
        <w:t>As</w:t>
      </w:r>
      <w:r w:rsidRPr="00160123">
        <w:rPr>
          <w:rFonts w:ascii="Georgia" w:hAnsi="Georgia" w:cs="Calibri"/>
          <w:sz w:val="28"/>
          <w:szCs w:val="28"/>
        </w:rPr>
        <w:t xml:space="preserve"> </w:t>
      </w:r>
      <w:r w:rsidRPr="00160123">
        <w:rPr>
          <w:rFonts w:ascii="Georgia" w:hAnsi="Georgia"/>
          <w:sz w:val="28"/>
          <w:szCs w:val="28"/>
        </w:rPr>
        <w:t>the</w:t>
      </w:r>
      <w:r w:rsidRPr="00160123">
        <w:rPr>
          <w:rFonts w:ascii="Georgia" w:hAnsi="Georgia" w:cs="Calibri"/>
          <w:sz w:val="28"/>
          <w:szCs w:val="28"/>
        </w:rPr>
        <w:t xml:space="preserve"> </w:t>
      </w:r>
      <w:r w:rsidRPr="00160123">
        <w:rPr>
          <w:rFonts w:ascii="Georgia" w:hAnsi="Georgia"/>
          <w:sz w:val="28"/>
          <w:szCs w:val="28"/>
        </w:rPr>
        <w:t>Chapel</w:t>
      </w:r>
      <w:r w:rsidRPr="00160123">
        <w:rPr>
          <w:rFonts w:ascii="Georgia" w:hAnsi="Georgia" w:cs="Calibri"/>
          <w:sz w:val="28"/>
          <w:szCs w:val="28"/>
        </w:rPr>
        <w:t xml:space="preserve"> </w:t>
      </w:r>
      <w:r w:rsidRPr="00160123">
        <w:rPr>
          <w:rFonts w:ascii="Georgia" w:hAnsi="Georgia"/>
          <w:sz w:val="28"/>
          <w:szCs w:val="28"/>
        </w:rPr>
        <w:t>is</w:t>
      </w:r>
      <w:r w:rsidRPr="00160123">
        <w:rPr>
          <w:rFonts w:ascii="Georgia" w:hAnsi="Georgia" w:cs="Calibri"/>
          <w:sz w:val="28"/>
          <w:szCs w:val="28"/>
        </w:rPr>
        <w:t xml:space="preserve"> </w:t>
      </w:r>
      <w:r w:rsidRPr="00160123">
        <w:rPr>
          <w:rFonts w:ascii="Georgia" w:hAnsi="Georgia"/>
          <w:sz w:val="28"/>
          <w:szCs w:val="28"/>
        </w:rPr>
        <w:t>part</w:t>
      </w:r>
      <w:r w:rsidRPr="00160123">
        <w:rPr>
          <w:rFonts w:ascii="Georgia" w:hAnsi="Georgia" w:cs="Calibri"/>
          <w:sz w:val="28"/>
          <w:szCs w:val="28"/>
        </w:rPr>
        <w:t xml:space="preserve"> </w:t>
      </w:r>
      <w:r w:rsidRPr="00160123">
        <w:rPr>
          <w:rFonts w:ascii="Georgia" w:hAnsi="Georgia"/>
          <w:sz w:val="28"/>
          <w:szCs w:val="28"/>
        </w:rPr>
        <w:t>of</w:t>
      </w:r>
      <w:r w:rsidRPr="00160123">
        <w:rPr>
          <w:rFonts w:ascii="Georgia" w:hAnsi="Georgia" w:cs="Calibri"/>
          <w:sz w:val="28"/>
          <w:szCs w:val="28"/>
        </w:rPr>
        <w:t xml:space="preserve"> </w:t>
      </w:r>
      <w:r w:rsidRPr="00160123">
        <w:rPr>
          <w:rFonts w:ascii="Georgia" w:hAnsi="Georgia"/>
          <w:sz w:val="28"/>
          <w:szCs w:val="28"/>
        </w:rPr>
        <w:t>the</w:t>
      </w:r>
      <w:r w:rsidRPr="00160123">
        <w:rPr>
          <w:rFonts w:ascii="Georgia" w:hAnsi="Georgia" w:cs="Calibri"/>
          <w:sz w:val="28"/>
          <w:szCs w:val="28"/>
        </w:rPr>
        <w:t xml:space="preserve"> </w:t>
      </w:r>
      <w:r w:rsidRPr="00160123">
        <w:rPr>
          <w:rFonts w:ascii="Georgia" w:hAnsi="Georgia"/>
          <w:sz w:val="28"/>
          <w:szCs w:val="28"/>
        </w:rPr>
        <w:t>Diocese</w:t>
      </w:r>
      <w:r w:rsidRPr="00160123">
        <w:rPr>
          <w:rFonts w:ascii="Georgia" w:hAnsi="Georgia" w:cs="Calibri"/>
          <w:sz w:val="28"/>
          <w:szCs w:val="28"/>
        </w:rPr>
        <w:t xml:space="preserve"> </w:t>
      </w:r>
      <w:r w:rsidRPr="00160123">
        <w:rPr>
          <w:rFonts w:ascii="Georgia" w:hAnsi="Georgia"/>
          <w:sz w:val="28"/>
          <w:szCs w:val="28"/>
        </w:rPr>
        <w:t>of</w:t>
      </w:r>
      <w:r w:rsidRPr="00160123">
        <w:rPr>
          <w:rFonts w:ascii="Georgia" w:hAnsi="Georgia" w:cs="Calibri"/>
          <w:sz w:val="28"/>
          <w:szCs w:val="28"/>
        </w:rPr>
        <w:t xml:space="preserve"> </w:t>
      </w:r>
      <w:r w:rsidRPr="00160123">
        <w:rPr>
          <w:rFonts w:ascii="Georgia" w:hAnsi="Georgia"/>
          <w:sz w:val="28"/>
          <w:szCs w:val="28"/>
        </w:rPr>
        <w:t>London</w:t>
      </w:r>
      <w:r w:rsidRPr="00160123">
        <w:rPr>
          <w:rFonts w:ascii="Georgia" w:hAnsi="Georgia" w:cs="Calibri"/>
          <w:sz w:val="28"/>
          <w:szCs w:val="28"/>
        </w:rPr>
        <w:t xml:space="preserve">, </w:t>
      </w:r>
      <w:r w:rsidRPr="00160123">
        <w:rPr>
          <w:rFonts w:ascii="Georgia" w:hAnsi="Georgia"/>
          <w:sz w:val="28"/>
          <w:szCs w:val="28"/>
        </w:rPr>
        <w:t>applicants</w:t>
      </w:r>
      <w:r w:rsidRPr="00160123">
        <w:rPr>
          <w:rFonts w:ascii="Georgia" w:hAnsi="Georgia" w:cs="Calibri"/>
          <w:sz w:val="28"/>
          <w:szCs w:val="28"/>
        </w:rPr>
        <w:t xml:space="preserve"> </w:t>
      </w:r>
      <w:r w:rsidRPr="00160123">
        <w:rPr>
          <w:rFonts w:ascii="Georgia" w:hAnsi="Georgia"/>
          <w:sz w:val="28"/>
          <w:szCs w:val="28"/>
        </w:rPr>
        <w:t>should</w:t>
      </w:r>
      <w:r w:rsidRPr="00160123">
        <w:rPr>
          <w:rFonts w:ascii="Georgia" w:hAnsi="Georgia" w:cs="Calibri"/>
          <w:sz w:val="28"/>
          <w:szCs w:val="28"/>
        </w:rPr>
        <w:t xml:space="preserve"> (</w:t>
      </w:r>
      <w:r w:rsidRPr="00160123">
        <w:rPr>
          <w:rFonts w:ascii="Georgia" w:hAnsi="Georgia"/>
          <w:sz w:val="28"/>
          <w:szCs w:val="28"/>
        </w:rPr>
        <w:t>at</w:t>
      </w:r>
      <w:r w:rsidRPr="00160123">
        <w:rPr>
          <w:rFonts w:ascii="Georgia" w:hAnsi="Georgia" w:cs="Calibri"/>
          <w:sz w:val="28"/>
          <w:szCs w:val="28"/>
        </w:rPr>
        <w:t xml:space="preserve"> </w:t>
      </w:r>
      <w:r w:rsidRPr="00160123">
        <w:rPr>
          <w:rFonts w:ascii="Georgia" w:hAnsi="Georgia"/>
          <w:sz w:val="28"/>
          <w:szCs w:val="28"/>
        </w:rPr>
        <w:t>least</w:t>
      </w:r>
      <w:r w:rsidRPr="00160123">
        <w:rPr>
          <w:rFonts w:ascii="Georgia" w:hAnsi="Georgia" w:cs="Calibri"/>
          <w:sz w:val="28"/>
          <w:szCs w:val="28"/>
        </w:rPr>
        <w:t xml:space="preserve">) </w:t>
      </w:r>
      <w:r w:rsidRPr="00160123">
        <w:rPr>
          <w:rFonts w:ascii="Georgia" w:hAnsi="Georgia"/>
          <w:sz w:val="28"/>
          <w:szCs w:val="28"/>
        </w:rPr>
        <w:t>be</w:t>
      </w:r>
      <w:r w:rsidRPr="00160123">
        <w:rPr>
          <w:rFonts w:ascii="Georgia" w:hAnsi="Georgia" w:cs="Calibri"/>
          <w:sz w:val="28"/>
          <w:szCs w:val="28"/>
        </w:rPr>
        <w:t xml:space="preserve"> </w:t>
      </w:r>
      <w:r w:rsidRPr="00160123">
        <w:rPr>
          <w:rFonts w:ascii="Georgia" w:hAnsi="Georgia"/>
          <w:sz w:val="28"/>
          <w:szCs w:val="28"/>
        </w:rPr>
        <w:t>in</w:t>
      </w:r>
      <w:r w:rsidRPr="00160123">
        <w:rPr>
          <w:rFonts w:ascii="Georgia" w:hAnsi="Georgia" w:cs="Calibri"/>
          <w:sz w:val="28"/>
          <w:szCs w:val="28"/>
        </w:rPr>
        <w:t xml:space="preserve"> </w:t>
      </w:r>
      <w:r w:rsidRPr="00160123">
        <w:rPr>
          <w:rFonts w:ascii="Georgia" w:hAnsi="Georgia"/>
          <w:sz w:val="28"/>
          <w:szCs w:val="28"/>
        </w:rPr>
        <w:t>sympathy</w:t>
      </w:r>
      <w:r w:rsidRPr="00160123">
        <w:rPr>
          <w:rFonts w:ascii="Georgia" w:hAnsi="Georgia" w:cs="Calibri"/>
          <w:sz w:val="28"/>
          <w:szCs w:val="28"/>
        </w:rPr>
        <w:t xml:space="preserve"> </w:t>
      </w:r>
      <w:r w:rsidRPr="00160123">
        <w:rPr>
          <w:rFonts w:ascii="Georgia" w:hAnsi="Georgia"/>
          <w:sz w:val="28"/>
          <w:szCs w:val="28"/>
        </w:rPr>
        <w:t>with</w:t>
      </w:r>
      <w:r w:rsidRPr="00160123">
        <w:rPr>
          <w:rFonts w:ascii="Georgia" w:hAnsi="Georgia" w:cs="Calibri"/>
          <w:sz w:val="28"/>
          <w:szCs w:val="28"/>
        </w:rPr>
        <w:t xml:space="preserve"> </w:t>
      </w:r>
      <w:r w:rsidRPr="00160123">
        <w:rPr>
          <w:rFonts w:ascii="Georgia" w:hAnsi="Georgia"/>
          <w:sz w:val="28"/>
          <w:szCs w:val="28"/>
        </w:rPr>
        <w:t>the</w:t>
      </w:r>
      <w:r w:rsidRPr="00160123">
        <w:rPr>
          <w:rFonts w:ascii="Georgia" w:hAnsi="Georgia" w:cs="Calibri"/>
          <w:sz w:val="28"/>
          <w:szCs w:val="28"/>
        </w:rPr>
        <w:t xml:space="preserve"> </w:t>
      </w:r>
      <w:r w:rsidRPr="00160123">
        <w:rPr>
          <w:rFonts w:ascii="Georgia" w:hAnsi="Georgia"/>
          <w:sz w:val="28"/>
          <w:szCs w:val="28"/>
        </w:rPr>
        <w:t>doctrine</w:t>
      </w:r>
      <w:r w:rsidRPr="00160123">
        <w:rPr>
          <w:rFonts w:ascii="Georgia" w:hAnsi="Georgia" w:cs="Calibri"/>
          <w:sz w:val="28"/>
          <w:szCs w:val="28"/>
        </w:rPr>
        <w:t xml:space="preserve"> </w:t>
      </w:r>
      <w:r w:rsidRPr="00160123">
        <w:rPr>
          <w:rFonts w:ascii="Georgia" w:hAnsi="Georgia"/>
          <w:sz w:val="28"/>
          <w:szCs w:val="28"/>
        </w:rPr>
        <w:t>and</w:t>
      </w:r>
      <w:r w:rsidRPr="00160123">
        <w:rPr>
          <w:rFonts w:ascii="Georgia" w:hAnsi="Georgia" w:cs="Calibri"/>
          <w:sz w:val="28"/>
          <w:szCs w:val="28"/>
        </w:rPr>
        <w:t xml:space="preserve"> </w:t>
      </w:r>
      <w:r w:rsidRPr="00160123">
        <w:rPr>
          <w:rFonts w:ascii="Georgia" w:hAnsi="Georgia"/>
          <w:sz w:val="28"/>
          <w:szCs w:val="28"/>
        </w:rPr>
        <w:t>practice</w:t>
      </w:r>
      <w:r w:rsidRPr="00160123">
        <w:rPr>
          <w:rFonts w:ascii="Georgia" w:hAnsi="Georgia" w:cs="Calibri"/>
          <w:sz w:val="28"/>
          <w:szCs w:val="28"/>
        </w:rPr>
        <w:t xml:space="preserve"> </w:t>
      </w:r>
      <w:r w:rsidRPr="00160123">
        <w:rPr>
          <w:rFonts w:ascii="Georgia" w:hAnsi="Georgia"/>
          <w:sz w:val="28"/>
          <w:szCs w:val="28"/>
        </w:rPr>
        <w:t>of</w:t>
      </w:r>
      <w:r w:rsidRPr="00160123">
        <w:rPr>
          <w:rFonts w:ascii="Georgia" w:hAnsi="Georgia" w:cs="Calibri"/>
          <w:sz w:val="28"/>
          <w:szCs w:val="28"/>
        </w:rPr>
        <w:t xml:space="preserve"> </w:t>
      </w:r>
      <w:r w:rsidRPr="00160123">
        <w:rPr>
          <w:rFonts w:ascii="Georgia" w:hAnsi="Georgia"/>
          <w:sz w:val="28"/>
          <w:szCs w:val="28"/>
        </w:rPr>
        <w:t>the</w:t>
      </w:r>
      <w:r w:rsidRPr="00160123">
        <w:rPr>
          <w:rFonts w:ascii="Georgia" w:hAnsi="Georgia" w:cs="Calibri"/>
          <w:sz w:val="28"/>
          <w:szCs w:val="28"/>
        </w:rPr>
        <w:t xml:space="preserve"> </w:t>
      </w:r>
      <w:r w:rsidRPr="00160123">
        <w:rPr>
          <w:rFonts w:ascii="Georgia" w:hAnsi="Georgia"/>
          <w:sz w:val="28"/>
          <w:szCs w:val="28"/>
        </w:rPr>
        <w:t>Church</w:t>
      </w:r>
      <w:r w:rsidRPr="00160123">
        <w:rPr>
          <w:rFonts w:ascii="Georgia" w:hAnsi="Georgia" w:cs="Calibri"/>
          <w:sz w:val="28"/>
          <w:szCs w:val="28"/>
        </w:rPr>
        <w:t xml:space="preserve"> </w:t>
      </w:r>
      <w:r w:rsidRPr="00160123">
        <w:rPr>
          <w:rFonts w:ascii="Georgia" w:hAnsi="Georgia"/>
          <w:sz w:val="28"/>
          <w:szCs w:val="28"/>
        </w:rPr>
        <w:t>of</w:t>
      </w:r>
      <w:r w:rsidRPr="00160123">
        <w:rPr>
          <w:rFonts w:ascii="Georgia" w:hAnsi="Georgia" w:cs="Calibri"/>
          <w:sz w:val="28"/>
          <w:szCs w:val="28"/>
        </w:rPr>
        <w:t xml:space="preserve"> </w:t>
      </w:r>
      <w:r w:rsidRPr="00160123">
        <w:rPr>
          <w:rFonts w:ascii="Georgia" w:hAnsi="Georgia"/>
          <w:sz w:val="28"/>
          <w:szCs w:val="28"/>
        </w:rPr>
        <w:t>England</w:t>
      </w:r>
    </w:p>
    <w:p w14:paraId="624FDCA7" w14:textId="77777777" w:rsidR="00BA647F" w:rsidRDefault="00BA647F" w:rsidP="00160123">
      <w:pPr>
        <w:rPr>
          <w:rFonts w:ascii="Georgia" w:hAnsi="Georgia"/>
          <w:b/>
          <w:sz w:val="28"/>
          <w:szCs w:val="28"/>
          <w:u w:val="single"/>
        </w:rPr>
      </w:pPr>
    </w:p>
    <w:p w14:paraId="37FA7B8D" w14:textId="655E00C1" w:rsidR="004E214E" w:rsidRPr="00CA742A" w:rsidRDefault="004F22EB" w:rsidP="00160123">
      <w:pPr>
        <w:rPr>
          <w:rFonts w:ascii="Georgia" w:hAnsi="Georgia"/>
          <w:b/>
          <w:sz w:val="28"/>
          <w:szCs w:val="28"/>
          <w:u w:val="single"/>
        </w:rPr>
      </w:pPr>
      <w:r w:rsidRPr="00CA742A">
        <w:rPr>
          <w:rFonts w:ascii="Georgia" w:hAnsi="Georgia"/>
          <w:b/>
          <w:sz w:val="28"/>
          <w:szCs w:val="28"/>
          <w:u w:val="single"/>
        </w:rPr>
        <w:t>Application</w:t>
      </w:r>
      <w:r w:rsidR="00CA742A" w:rsidRPr="00CA742A">
        <w:rPr>
          <w:rFonts w:ascii="Georgia" w:hAnsi="Georgia"/>
          <w:b/>
          <w:sz w:val="28"/>
          <w:szCs w:val="28"/>
          <w:u w:val="single"/>
        </w:rPr>
        <w:t xml:space="preserve"> and Selection</w:t>
      </w:r>
    </w:p>
    <w:p w14:paraId="71A4F515" w14:textId="77777777" w:rsidR="00CA742A" w:rsidRDefault="00CA742A" w:rsidP="00160123">
      <w:pPr>
        <w:rPr>
          <w:rFonts w:ascii="Georgia" w:hAnsi="Georgia"/>
          <w:sz w:val="28"/>
          <w:szCs w:val="28"/>
        </w:rPr>
      </w:pPr>
    </w:p>
    <w:p w14:paraId="25F52711" w14:textId="23F7A1A1" w:rsidR="004E214E" w:rsidRDefault="004E214E" w:rsidP="00160123">
      <w:pPr>
        <w:rPr>
          <w:rFonts w:ascii="Georgia" w:hAnsi="Georgia"/>
          <w:sz w:val="28"/>
          <w:szCs w:val="28"/>
        </w:rPr>
      </w:pPr>
      <w:r w:rsidRPr="00160123">
        <w:rPr>
          <w:rFonts w:ascii="Georgia" w:hAnsi="Georgia"/>
          <w:sz w:val="28"/>
          <w:szCs w:val="28"/>
        </w:rPr>
        <w:t xml:space="preserve">Application is by </w:t>
      </w:r>
      <w:r w:rsidR="00E32C2D">
        <w:rPr>
          <w:rFonts w:ascii="Georgia" w:hAnsi="Georgia"/>
          <w:sz w:val="28"/>
          <w:szCs w:val="28"/>
        </w:rPr>
        <w:t xml:space="preserve">completed application form and brief (maximum one page) </w:t>
      </w:r>
      <w:r w:rsidRPr="00160123">
        <w:rPr>
          <w:rFonts w:ascii="Georgia" w:hAnsi="Georgia"/>
          <w:sz w:val="28"/>
          <w:szCs w:val="28"/>
        </w:rPr>
        <w:t>covering letter</w:t>
      </w:r>
      <w:r w:rsidR="00E32C2D">
        <w:rPr>
          <w:rFonts w:ascii="Georgia" w:hAnsi="Georgia"/>
          <w:sz w:val="28"/>
          <w:szCs w:val="28"/>
        </w:rPr>
        <w:t>. CVs will not be accepted.</w:t>
      </w:r>
    </w:p>
    <w:p w14:paraId="30CCF94E" w14:textId="4284F463" w:rsidR="00CA742A" w:rsidRDefault="00CA742A" w:rsidP="00160123">
      <w:pPr>
        <w:rPr>
          <w:rFonts w:ascii="Georgia" w:hAnsi="Georgia"/>
          <w:sz w:val="28"/>
          <w:szCs w:val="28"/>
        </w:rPr>
      </w:pPr>
    </w:p>
    <w:p w14:paraId="01A045A6" w14:textId="6C068198" w:rsidR="00CA742A" w:rsidRPr="00160123" w:rsidRDefault="00CA742A" w:rsidP="00160123">
      <w:pPr>
        <w:rPr>
          <w:rFonts w:ascii="Georgia" w:hAnsi="Georgia"/>
          <w:sz w:val="28"/>
          <w:szCs w:val="28"/>
        </w:rPr>
      </w:pPr>
      <w:r>
        <w:rPr>
          <w:rFonts w:ascii="Georgia" w:hAnsi="Georgia"/>
          <w:sz w:val="28"/>
          <w:szCs w:val="28"/>
        </w:rPr>
        <w:t>Applications should be submitted:</w:t>
      </w:r>
    </w:p>
    <w:p w14:paraId="230A7545" w14:textId="2E0CB1C8" w:rsidR="00CA742A" w:rsidRDefault="00CA742A" w:rsidP="00160123">
      <w:pPr>
        <w:rPr>
          <w:rFonts w:ascii="Georgia" w:hAnsi="Georgia"/>
          <w:sz w:val="28"/>
          <w:szCs w:val="28"/>
        </w:rPr>
      </w:pPr>
    </w:p>
    <w:p w14:paraId="60DC3F2B" w14:textId="56057F6B" w:rsidR="00CA742A" w:rsidRDefault="00CA742A" w:rsidP="00CA742A">
      <w:pPr>
        <w:rPr>
          <w:rFonts w:ascii="Georgia" w:hAnsi="Georgia" w:cs="Calibri"/>
          <w:sz w:val="28"/>
          <w:szCs w:val="28"/>
        </w:rPr>
      </w:pPr>
      <w:r>
        <w:rPr>
          <w:rFonts w:ascii="Georgia" w:hAnsi="Georgia"/>
          <w:i/>
          <w:sz w:val="28"/>
          <w:szCs w:val="28"/>
        </w:rPr>
        <w:t xml:space="preserve">by </w:t>
      </w:r>
      <w:r w:rsidRPr="00160123">
        <w:rPr>
          <w:rFonts w:ascii="Georgia" w:hAnsi="Georgia"/>
          <w:i/>
          <w:sz w:val="28"/>
          <w:szCs w:val="28"/>
        </w:rPr>
        <w:t>email</w:t>
      </w:r>
      <w:r w:rsidRPr="00160123">
        <w:rPr>
          <w:rFonts w:ascii="Georgia" w:hAnsi="Georgia" w:cs="Calibri"/>
          <w:i/>
          <w:sz w:val="28"/>
          <w:szCs w:val="28"/>
        </w:rPr>
        <w:t>:</w:t>
      </w:r>
      <w:r w:rsidRPr="00160123">
        <w:rPr>
          <w:rFonts w:ascii="Georgia" w:hAnsi="Georgia" w:cs="Calibri"/>
          <w:sz w:val="28"/>
          <w:szCs w:val="28"/>
        </w:rPr>
        <w:t xml:space="preserve"> </w:t>
      </w:r>
      <w:proofErr w:type="gramStart"/>
      <w:r w:rsidRPr="00160123">
        <w:rPr>
          <w:rStyle w:val="Hyperlink"/>
          <w:rFonts w:ascii="Georgia" w:hAnsi="Georgia" w:cs="Calibri"/>
          <w:sz w:val="28"/>
          <w:szCs w:val="28"/>
        </w:rPr>
        <w:t>richard.fermer@grosvenorchapel.org.uk</w:t>
      </w:r>
      <w:r w:rsidRPr="00160123">
        <w:rPr>
          <w:rFonts w:ascii="Georgia" w:hAnsi="Georgia" w:cs="Calibri"/>
          <w:sz w:val="28"/>
          <w:szCs w:val="28"/>
        </w:rPr>
        <w:t xml:space="preserve">  </w:t>
      </w:r>
      <w:r w:rsidRPr="00160123">
        <w:rPr>
          <w:rFonts w:ascii="Georgia" w:hAnsi="Georgia"/>
          <w:sz w:val="28"/>
          <w:szCs w:val="28"/>
        </w:rPr>
        <w:t>subject</w:t>
      </w:r>
      <w:proofErr w:type="gramEnd"/>
      <w:r w:rsidRPr="00160123">
        <w:rPr>
          <w:rFonts w:ascii="Georgia" w:hAnsi="Georgia" w:cs="Calibri"/>
          <w:sz w:val="28"/>
          <w:szCs w:val="28"/>
        </w:rPr>
        <w:t>: “</w:t>
      </w:r>
      <w:r w:rsidRPr="00160123">
        <w:rPr>
          <w:rFonts w:ascii="Georgia" w:hAnsi="Georgia"/>
          <w:sz w:val="28"/>
          <w:szCs w:val="28"/>
        </w:rPr>
        <w:t>Post</w:t>
      </w:r>
      <w:r w:rsidRPr="00160123">
        <w:rPr>
          <w:rFonts w:ascii="Georgia" w:hAnsi="Georgia" w:cs="Calibri"/>
          <w:sz w:val="28"/>
          <w:szCs w:val="28"/>
        </w:rPr>
        <w:t xml:space="preserve"> </w:t>
      </w:r>
      <w:r w:rsidRPr="00160123">
        <w:rPr>
          <w:rFonts w:ascii="Georgia" w:hAnsi="Georgia"/>
          <w:sz w:val="28"/>
          <w:szCs w:val="28"/>
        </w:rPr>
        <w:t>of</w:t>
      </w:r>
      <w:r w:rsidRPr="00160123">
        <w:rPr>
          <w:rFonts w:ascii="Georgia" w:hAnsi="Georgia" w:cs="Calibri"/>
          <w:sz w:val="28"/>
          <w:szCs w:val="28"/>
        </w:rPr>
        <w:t xml:space="preserve"> </w:t>
      </w:r>
      <w:r w:rsidRPr="00160123">
        <w:rPr>
          <w:rFonts w:ascii="Georgia" w:hAnsi="Georgia"/>
          <w:sz w:val="28"/>
          <w:szCs w:val="28"/>
        </w:rPr>
        <w:t>Chapel</w:t>
      </w:r>
      <w:r w:rsidRPr="00160123">
        <w:rPr>
          <w:rFonts w:ascii="Georgia" w:hAnsi="Georgia" w:cs="Calibri"/>
          <w:sz w:val="28"/>
          <w:szCs w:val="28"/>
        </w:rPr>
        <w:t xml:space="preserve"> </w:t>
      </w:r>
      <w:r w:rsidRPr="00160123">
        <w:rPr>
          <w:rFonts w:ascii="Georgia" w:hAnsi="Georgia"/>
          <w:sz w:val="28"/>
          <w:szCs w:val="28"/>
        </w:rPr>
        <w:t>Administrator</w:t>
      </w:r>
      <w:r w:rsidRPr="00160123">
        <w:rPr>
          <w:rFonts w:ascii="Georgia" w:hAnsi="Georgia" w:cs="Calibri"/>
          <w:sz w:val="28"/>
          <w:szCs w:val="28"/>
        </w:rPr>
        <w:t>”</w:t>
      </w:r>
    </w:p>
    <w:p w14:paraId="2BF60304" w14:textId="77777777" w:rsidR="00CA742A" w:rsidRPr="00160123" w:rsidRDefault="00CA742A" w:rsidP="00CA742A">
      <w:pPr>
        <w:rPr>
          <w:rFonts w:ascii="Georgia" w:hAnsi="Georgia" w:cs="Calibri"/>
          <w:sz w:val="28"/>
          <w:szCs w:val="28"/>
        </w:rPr>
      </w:pPr>
    </w:p>
    <w:p w14:paraId="076E4726" w14:textId="6F32260A" w:rsidR="00CA742A" w:rsidRPr="00CA742A" w:rsidRDefault="00CA742A" w:rsidP="00160123">
      <w:pPr>
        <w:rPr>
          <w:rFonts w:ascii="Georgia" w:hAnsi="Georgia" w:cs="Calibri"/>
          <w:sz w:val="28"/>
          <w:szCs w:val="28"/>
        </w:rPr>
      </w:pPr>
      <w:r>
        <w:rPr>
          <w:rFonts w:ascii="Georgia" w:hAnsi="Georgia"/>
          <w:i/>
          <w:sz w:val="28"/>
          <w:szCs w:val="28"/>
        </w:rPr>
        <w:t xml:space="preserve">or </w:t>
      </w:r>
      <w:r w:rsidRPr="00160123">
        <w:rPr>
          <w:rFonts w:ascii="Georgia" w:hAnsi="Georgia"/>
          <w:i/>
          <w:sz w:val="28"/>
          <w:szCs w:val="28"/>
        </w:rPr>
        <w:t>by post</w:t>
      </w:r>
      <w:r w:rsidRPr="00160123">
        <w:rPr>
          <w:rFonts w:ascii="Georgia" w:hAnsi="Georgia" w:cs="Calibri"/>
          <w:i/>
          <w:sz w:val="28"/>
          <w:szCs w:val="28"/>
        </w:rPr>
        <w:t>:</w:t>
      </w:r>
      <w:r w:rsidRPr="00160123">
        <w:rPr>
          <w:rFonts w:ascii="Georgia" w:hAnsi="Georgia" w:cs="Calibri"/>
          <w:sz w:val="28"/>
          <w:szCs w:val="28"/>
        </w:rPr>
        <w:t xml:space="preserve">  The </w:t>
      </w:r>
      <w:proofErr w:type="spellStart"/>
      <w:r w:rsidRPr="00160123">
        <w:rPr>
          <w:rFonts w:ascii="Georgia" w:hAnsi="Georgia" w:cs="Calibri"/>
          <w:sz w:val="28"/>
          <w:szCs w:val="28"/>
        </w:rPr>
        <w:t>Rev’d</w:t>
      </w:r>
      <w:proofErr w:type="spellEnd"/>
      <w:r w:rsidRPr="00160123">
        <w:rPr>
          <w:rFonts w:ascii="Georgia" w:hAnsi="Georgia" w:cs="Calibri"/>
          <w:sz w:val="28"/>
          <w:szCs w:val="28"/>
        </w:rPr>
        <w:t xml:space="preserve"> </w:t>
      </w:r>
      <w:r>
        <w:rPr>
          <w:rFonts w:ascii="Georgia" w:hAnsi="Georgia" w:cs="Calibri"/>
          <w:sz w:val="28"/>
          <w:szCs w:val="28"/>
        </w:rPr>
        <w:t xml:space="preserve">Dr </w:t>
      </w:r>
      <w:r w:rsidRPr="00160123">
        <w:rPr>
          <w:rFonts w:ascii="Georgia" w:hAnsi="Georgia" w:cs="Calibri"/>
          <w:sz w:val="28"/>
          <w:szCs w:val="28"/>
        </w:rPr>
        <w:t xml:space="preserve">Richard </w:t>
      </w:r>
      <w:proofErr w:type="spellStart"/>
      <w:r w:rsidRPr="00160123">
        <w:rPr>
          <w:rFonts w:ascii="Georgia" w:hAnsi="Georgia" w:cs="Calibri"/>
          <w:sz w:val="28"/>
          <w:szCs w:val="28"/>
        </w:rPr>
        <w:t>Fermer</w:t>
      </w:r>
      <w:proofErr w:type="spellEnd"/>
      <w:r w:rsidRPr="00160123">
        <w:rPr>
          <w:rFonts w:ascii="Georgia" w:hAnsi="Georgia" w:cs="Calibri"/>
          <w:sz w:val="28"/>
          <w:szCs w:val="28"/>
        </w:rPr>
        <w:t>, “</w:t>
      </w:r>
      <w:r w:rsidRPr="00160123">
        <w:rPr>
          <w:rFonts w:ascii="Georgia" w:hAnsi="Georgia"/>
          <w:sz w:val="28"/>
          <w:szCs w:val="28"/>
        </w:rPr>
        <w:t>Post</w:t>
      </w:r>
      <w:r w:rsidRPr="00160123">
        <w:rPr>
          <w:rFonts w:ascii="Georgia" w:hAnsi="Georgia" w:cs="Calibri"/>
          <w:sz w:val="28"/>
          <w:szCs w:val="28"/>
        </w:rPr>
        <w:t xml:space="preserve"> </w:t>
      </w:r>
      <w:r w:rsidRPr="00160123">
        <w:rPr>
          <w:rFonts w:ascii="Georgia" w:hAnsi="Georgia"/>
          <w:sz w:val="28"/>
          <w:szCs w:val="28"/>
        </w:rPr>
        <w:t>of</w:t>
      </w:r>
      <w:r w:rsidRPr="00160123">
        <w:rPr>
          <w:rFonts w:ascii="Georgia" w:hAnsi="Georgia" w:cs="Calibri"/>
          <w:sz w:val="28"/>
          <w:szCs w:val="28"/>
        </w:rPr>
        <w:t xml:space="preserve"> </w:t>
      </w:r>
      <w:r w:rsidRPr="00160123">
        <w:rPr>
          <w:rFonts w:ascii="Georgia" w:hAnsi="Georgia"/>
          <w:sz w:val="28"/>
          <w:szCs w:val="28"/>
        </w:rPr>
        <w:t>Chapel</w:t>
      </w:r>
      <w:r w:rsidRPr="00160123">
        <w:rPr>
          <w:rFonts w:ascii="Georgia" w:hAnsi="Georgia" w:cs="Calibri"/>
          <w:sz w:val="28"/>
          <w:szCs w:val="28"/>
        </w:rPr>
        <w:t xml:space="preserve"> </w:t>
      </w:r>
      <w:r w:rsidRPr="00160123">
        <w:rPr>
          <w:rFonts w:ascii="Georgia" w:hAnsi="Georgia"/>
          <w:sz w:val="28"/>
          <w:szCs w:val="28"/>
        </w:rPr>
        <w:t>Administrator</w:t>
      </w:r>
      <w:r w:rsidRPr="00160123">
        <w:rPr>
          <w:rFonts w:ascii="Georgia" w:hAnsi="Georgia" w:cs="Calibri"/>
          <w:sz w:val="28"/>
          <w:szCs w:val="28"/>
        </w:rPr>
        <w:t xml:space="preserve">”, </w:t>
      </w:r>
      <w:r w:rsidRPr="00160123">
        <w:rPr>
          <w:rFonts w:ascii="Georgia" w:hAnsi="Georgia"/>
          <w:sz w:val="28"/>
          <w:szCs w:val="28"/>
        </w:rPr>
        <w:t>Grosvenor</w:t>
      </w:r>
      <w:r w:rsidRPr="00160123">
        <w:rPr>
          <w:rFonts w:ascii="Georgia" w:hAnsi="Georgia" w:cs="Calibri"/>
          <w:sz w:val="28"/>
          <w:szCs w:val="28"/>
        </w:rPr>
        <w:t xml:space="preserve"> </w:t>
      </w:r>
      <w:r w:rsidRPr="00160123">
        <w:rPr>
          <w:rFonts w:ascii="Georgia" w:hAnsi="Georgia"/>
          <w:sz w:val="28"/>
          <w:szCs w:val="28"/>
        </w:rPr>
        <w:t>Chapel</w:t>
      </w:r>
      <w:r w:rsidRPr="00160123">
        <w:rPr>
          <w:rFonts w:ascii="Georgia" w:hAnsi="Georgia" w:cs="Calibri"/>
          <w:sz w:val="28"/>
          <w:szCs w:val="28"/>
        </w:rPr>
        <w:t xml:space="preserve">, 24 </w:t>
      </w:r>
      <w:r w:rsidRPr="00160123">
        <w:rPr>
          <w:rFonts w:ascii="Georgia" w:hAnsi="Georgia"/>
          <w:sz w:val="28"/>
          <w:szCs w:val="28"/>
        </w:rPr>
        <w:t>South</w:t>
      </w:r>
      <w:r w:rsidRPr="00160123">
        <w:rPr>
          <w:rFonts w:ascii="Georgia" w:hAnsi="Georgia" w:cs="Calibri"/>
          <w:sz w:val="28"/>
          <w:szCs w:val="28"/>
        </w:rPr>
        <w:t xml:space="preserve"> </w:t>
      </w:r>
      <w:r w:rsidRPr="00160123">
        <w:rPr>
          <w:rFonts w:ascii="Georgia" w:hAnsi="Georgia"/>
          <w:sz w:val="28"/>
          <w:szCs w:val="28"/>
        </w:rPr>
        <w:t>Audley</w:t>
      </w:r>
      <w:r w:rsidRPr="00160123">
        <w:rPr>
          <w:rFonts w:ascii="Georgia" w:hAnsi="Georgia" w:cs="Calibri"/>
          <w:sz w:val="28"/>
          <w:szCs w:val="28"/>
        </w:rPr>
        <w:t xml:space="preserve"> </w:t>
      </w:r>
      <w:r w:rsidRPr="00160123">
        <w:rPr>
          <w:rFonts w:ascii="Georgia" w:hAnsi="Georgia"/>
          <w:sz w:val="28"/>
          <w:szCs w:val="28"/>
        </w:rPr>
        <w:t>Street</w:t>
      </w:r>
      <w:r w:rsidRPr="00160123">
        <w:rPr>
          <w:rFonts w:ascii="Georgia" w:hAnsi="Georgia" w:cs="Calibri"/>
          <w:sz w:val="28"/>
          <w:szCs w:val="28"/>
        </w:rPr>
        <w:t xml:space="preserve">, </w:t>
      </w:r>
      <w:r w:rsidRPr="00160123">
        <w:rPr>
          <w:rFonts w:ascii="Georgia" w:hAnsi="Georgia"/>
          <w:sz w:val="28"/>
          <w:szCs w:val="28"/>
        </w:rPr>
        <w:t>W</w:t>
      </w:r>
      <w:r w:rsidRPr="00160123">
        <w:rPr>
          <w:rFonts w:ascii="Georgia" w:hAnsi="Georgia" w:cs="Calibri"/>
          <w:sz w:val="28"/>
          <w:szCs w:val="28"/>
        </w:rPr>
        <w:t>1</w:t>
      </w:r>
      <w:r w:rsidRPr="00160123">
        <w:rPr>
          <w:rFonts w:ascii="Georgia" w:hAnsi="Georgia"/>
          <w:sz w:val="28"/>
          <w:szCs w:val="28"/>
        </w:rPr>
        <w:t>K</w:t>
      </w:r>
      <w:r w:rsidRPr="00160123">
        <w:rPr>
          <w:rFonts w:ascii="Georgia" w:hAnsi="Georgia" w:cs="Calibri"/>
          <w:sz w:val="28"/>
          <w:szCs w:val="28"/>
        </w:rPr>
        <w:t xml:space="preserve"> 2</w:t>
      </w:r>
      <w:r w:rsidRPr="00160123">
        <w:rPr>
          <w:rFonts w:ascii="Georgia" w:hAnsi="Georgia"/>
          <w:sz w:val="28"/>
          <w:szCs w:val="28"/>
        </w:rPr>
        <w:t>PA</w:t>
      </w:r>
      <w:r w:rsidRPr="00160123">
        <w:rPr>
          <w:rFonts w:ascii="Georgia" w:hAnsi="Georgia" w:cs="Calibri"/>
          <w:sz w:val="28"/>
          <w:szCs w:val="28"/>
        </w:rPr>
        <w:t>.</w:t>
      </w:r>
    </w:p>
    <w:p w14:paraId="63F8F502" w14:textId="77777777" w:rsidR="00CA742A" w:rsidRDefault="00CA742A" w:rsidP="00160123">
      <w:pPr>
        <w:rPr>
          <w:rFonts w:ascii="Georgia" w:hAnsi="Georgia"/>
          <w:sz w:val="28"/>
          <w:szCs w:val="28"/>
        </w:rPr>
      </w:pPr>
    </w:p>
    <w:p w14:paraId="5DD9BA85" w14:textId="2FC91BE4" w:rsidR="00216833" w:rsidRPr="00160123" w:rsidRDefault="00CA742A" w:rsidP="00160123">
      <w:pPr>
        <w:rPr>
          <w:rFonts w:ascii="Georgia" w:hAnsi="Georgia"/>
          <w:bCs/>
          <w:sz w:val="28"/>
          <w:szCs w:val="28"/>
        </w:rPr>
      </w:pPr>
      <w:r>
        <w:rPr>
          <w:rFonts w:ascii="Georgia" w:hAnsi="Georgia"/>
          <w:sz w:val="28"/>
          <w:szCs w:val="28"/>
        </w:rPr>
        <w:t>The closing date for the receipt of a</w:t>
      </w:r>
      <w:r w:rsidR="00216833" w:rsidRPr="00160123">
        <w:rPr>
          <w:rFonts w:ascii="Georgia" w:hAnsi="Georgia"/>
          <w:sz w:val="28"/>
          <w:szCs w:val="28"/>
        </w:rPr>
        <w:t>pplications</w:t>
      </w:r>
      <w:r w:rsidR="00216833" w:rsidRPr="00160123">
        <w:rPr>
          <w:rFonts w:ascii="Georgia" w:hAnsi="Georgia" w:cs="Calibri"/>
          <w:sz w:val="28"/>
          <w:szCs w:val="28"/>
        </w:rPr>
        <w:t xml:space="preserve"> </w:t>
      </w:r>
      <w:r>
        <w:rPr>
          <w:rFonts w:ascii="Georgia" w:hAnsi="Georgia" w:cs="Calibri"/>
          <w:sz w:val="28"/>
          <w:szCs w:val="28"/>
        </w:rPr>
        <w:t xml:space="preserve">is </w:t>
      </w:r>
      <w:r w:rsidR="00274C5C" w:rsidRPr="00160123">
        <w:rPr>
          <w:rFonts w:ascii="Georgia" w:hAnsi="Georgia"/>
          <w:sz w:val="28"/>
          <w:szCs w:val="28"/>
        </w:rPr>
        <w:t>Wednesday 21</w:t>
      </w:r>
      <w:r w:rsidR="00274C5C" w:rsidRPr="00160123">
        <w:rPr>
          <w:rFonts w:ascii="Georgia" w:hAnsi="Georgia"/>
          <w:sz w:val="28"/>
          <w:szCs w:val="28"/>
          <w:vertAlign w:val="superscript"/>
        </w:rPr>
        <w:t>st</w:t>
      </w:r>
      <w:r w:rsidR="00274C5C" w:rsidRPr="00160123">
        <w:rPr>
          <w:rFonts w:ascii="Georgia" w:hAnsi="Georgia"/>
          <w:sz w:val="28"/>
          <w:szCs w:val="28"/>
        </w:rPr>
        <w:t xml:space="preserve"> </w:t>
      </w:r>
      <w:proofErr w:type="gramStart"/>
      <w:r w:rsidR="00274C5C" w:rsidRPr="00160123">
        <w:rPr>
          <w:rFonts w:ascii="Georgia" w:hAnsi="Georgia"/>
          <w:sz w:val="28"/>
          <w:szCs w:val="28"/>
        </w:rPr>
        <w:t>September</w:t>
      </w:r>
      <w:r>
        <w:rPr>
          <w:rFonts w:ascii="Georgia" w:hAnsi="Georgia"/>
          <w:sz w:val="28"/>
          <w:szCs w:val="28"/>
        </w:rPr>
        <w:t>,</w:t>
      </w:r>
      <w:proofErr w:type="gramEnd"/>
      <w:r>
        <w:rPr>
          <w:rFonts w:ascii="Georgia" w:hAnsi="Georgia"/>
          <w:sz w:val="28"/>
          <w:szCs w:val="28"/>
        </w:rPr>
        <w:t xml:space="preserve"> 2022.</w:t>
      </w:r>
    </w:p>
    <w:p w14:paraId="674DA5BD" w14:textId="77777777" w:rsidR="00CA742A" w:rsidRDefault="00CA742A" w:rsidP="00160123">
      <w:pPr>
        <w:rPr>
          <w:rFonts w:ascii="Georgia" w:hAnsi="Georgia"/>
          <w:sz w:val="28"/>
          <w:szCs w:val="28"/>
        </w:rPr>
      </w:pPr>
    </w:p>
    <w:p w14:paraId="04D57A14" w14:textId="351094CB" w:rsidR="005D50B1" w:rsidRDefault="004F22EB" w:rsidP="00160123">
      <w:pPr>
        <w:rPr>
          <w:rFonts w:ascii="Georgia" w:hAnsi="Georgia"/>
          <w:sz w:val="28"/>
          <w:szCs w:val="28"/>
        </w:rPr>
      </w:pPr>
      <w:r w:rsidRPr="00160123">
        <w:rPr>
          <w:rFonts w:ascii="Georgia" w:hAnsi="Georgia"/>
          <w:sz w:val="28"/>
          <w:szCs w:val="28"/>
        </w:rPr>
        <w:t xml:space="preserve">Interviews </w:t>
      </w:r>
      <w:r w:rsidR="00CA742A">
        <w:rPr>
          <w:rFonts w:ascii="Georgia" w:hAnsi="Georgia"/>
          <w:sz w:val="28"/>
          <w:szCs w:val="28"/>
        </w:rPr>
        <w:t xml:space="preserve">will </w:t>
      </w:r>
      <w:proofErr w:type="gramStart"/>
      <w:r w:rsidR="00CA742A">
        <w:rPr>
          <w:rFonts w:ascii="Georgia" w:hAnsi="Georgia"/>
          <w:sz w:val="28"/>
          <w:szCs w:val="28"/>
        </w:rPr>
        <w:t>held</w:t>
      </w:r>
      <w:proofErr w:type="gramEnd"/>
      <w:r w:rsidR="00CA742A">
        <w:rPr>
          <w:rFonts w:ascii="Georgia" w:hAnsi="Georgia"/>
          <w:sz w:val="28"/>
          <w:szCs w:val="28"/>
        </w:rPr>
        <w:t xml:space="preserve">, in person at the Grosvenor Chapel, </w:t>
      </w:r>
      <w:r w:rsidRPr="00160123">
        <w:rPr>
          <w:rFonts w:ascii="Georgia" w:hAnsi="Georgia"/>
          <w:sz w:val="28"/>
          <w:szCs w:val="28"/>
        </w:rPr>
        <w:t>on</w:t>
      </w:r>
      <w:r w:rsidR="005F4874" w:rsidRPr="00160123">
        <w:rPr>
          <w:rFonts w:ascii="Georgia" w:hAnsi="Georgia"/>
          <w:sz w:val="28"/>
          <w:szCs w:val="28"/>
        </w:rPr>
        <w:t xml:space="preserve"> </w:t>
      </w:r>
      <w:r w:rsidR="00274C5C" w:rsidRPr="00160123">
        <w:rPr>
          <w:rFonts w:ascii="Georgia" w:hAnsi="Georgia"/>
          <w:sz w:val="28"/>
          <w:szCs w:val="28"/>
        </w:rPr>
        <w:t>either Wednesday 2</w:t>
      </w:r>
      <w:r w:rsidR="00AF21A3">
        <w:rPr>
          <w:rFonts w:ascii="Georgia" w:hAnsi="Georgia"/>
          <w:sz w:val="28"/>
          <w:szCs w:val="28"/>
        </w:rPr>
        <w:t>8</w:t>
      </w:r>
      <w:r w:rsidR="00274C5C" w:rsidRPr="00160123">
        <w:rPr>
          <w:rFonts w:ascii="Georgia" w:hAnsi="Georgia"/>
          <w:sz w:val="28"/>
          <w:szCs w:val="28"/>
          <w:vertAlign w:val="superscript"/>
        </w:rPr>
        <w:t>th</w:t>
      </w:r>
      <w:r w:rsidR="00274C5C" w:rsidRPr="00160123">
        <w:rPr>
          <w:rFonts w:ascii="Georgia" w:hAnsi="Georgia"/>
          <w:sz w:val="28"/>
          <w:szCs w:val="28"/>
        </w:rPr>
        <w:t xml:space="preserve"> o</w:t>
      </w:r>
      <w:r w:rsidR="00AF21A3">
        <w:rPr>
          <w:rFonts w:ascii="Georgia" w:hAnsi="Georgia"/>
          <w:sz w:val="28"/>
          <w:szCs w:val="28"/>
        </w:rPr>
        <w:t>r</w:t>
      </w:r>
      <w:r w:rsidR="00274C5C" w:rsidRPr="00160123">
        <w:rPr>
          <w:rFonts w:ascii="Georgia" w:hAnsi="Georgia"/>
          <w:sz w:val="28"/>
          <w:szCs w:val="28"/>
        </w:rPr>
        <w:t xml:space="preserve"> Thursday 29</w:t>
      </w:r>
      <w:r w:rsidR="00274C5C" w:rsidRPr="00160123">
        <w:rPr>
          <w:rFonts w:ascii="Georgia" w:hAnsi="Georgia"/>
          <w:sz w:val="28"/>
          <w:szCs w:val="28"/>
          <w:vertAlign w:val="superscript"/>
        </w:rPr>
        <w:t>th</w:t>
      </w:r>
      <w:r w:rsidR="00274C5C" w:rsidRPr="00160123">
        <w:rPr>
          <w:rFonts w:ascii="Georgia" w:hAnsi="Georgia"/>
          <w:sz w:val="28"/>
          <w:szCs w:val="28"/>
        </w:rPr>
        <w:t xml:space="preserve"> September</w:t>
      </w:r>
      <w:r w:rsidR="00AF21A3">
        <w:rPr>
          <w:rFonts w:ascii="Georgia" w:hAnsi="Georgia"/>
          <w:sz w:val="28"/>
          <w:szCs w:val="28"/>
        </w:rPr>
        <w:t>, 2022.</w:t>
      </w:r>
    </w:p>
    <w:p w14:paraId="27948FE9" w14:textId="0961A056" w:rsidR="00CA742A" w:rsidRDefault="00CA742A" w:rsidP="00160123">
      <w:pPr>
        <w:rPr>
          <w:rFonts w:ascii="Georgia" w:hAnsi="Georgia"/>
          <w:sz w:val="28"/>
          <w:szCs w:val="28"/>
        </w:rPr>
      </w:pPr>
    </w:p>
    <w:p w14:paraId="0150A9AF" w14:textId="0E8A5906" w:rsidR="00CA742A" w:rsidRDefault="00CA742A" w:rsidP="00160123">
      <w:pPr>
        <w:rPr>
          <w:rFonts w:ascii="Georgia" w:hAnsi="Georgia"/>
          <w:sz w:val="28"/>
          <w:szCs w:val="28"/>
        </w:rPr>
      </w:pPr>
    </w:p>
    <w:p w14:paraId="6C85E25E" w14:textId="77777777" w:rsidR="00CA742A" w:rsidRPr="00160123" w:rsidRDefault="00CA742A" w:rsidP="00160123">
      <w:pPr>
        <w:rPr>
          <w:rFonts w:ascii="Georgia" w:hAnsi="Georgia"/>
          <w:sz w:val="28"/>
          <w:szCs w:val="28"/>
        </w:rPr>
      </w:pPr>
    </w:p>
    <w:sectPr w:rsidR="00CA742A" w:rsidRPr="00160123">
      <w:pgSz w:w="12240" w:h="15840"/>
      <w:pgMar w:top="1440" w:right="1440" w:bottom="1440" w:left="1440" w:header="720" w:footer="720" w:gutter="0"/>
      <w:cols w:space="720"/>
      <w:docGrid w:linePitch="360" w:charSpace="2147461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ont306">
    <w:altName w:val="Times New Roman"/>
    <w:panose1 w:val="020B0604020202020204"/>
    <w:charset w:val="00"/>
    <w:family w:val="auto"/>
    <w:pitch w:val="variable"/>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3"/>
    <w:multiLevelType w:val="multilevel"/>
    <w:tmpl w:val="00000003"/>
    <w:name w:val="WW8Num3"/>
    <w:lvl w:ilvl="0">
      <w:start w:val="1"/>
      <w:numFmt w:val="bullet"/>
      <w:lvlText w:val=""/>
      <w:lvlJc w:val="left"/>
      <w:pPr>
        <w:tabs>
          <w:tab w:val="num" w:pos="0"/>
        </w:tabs>
        <w:ind w:left="750" w:hanging="360"/>
      </w:pPr>
      <w:rPr>
        <w:rFonts w:ascii="Symbol" w:hAnsi="Symbol" w:cs="Symbol"/>
      </w:rPr>
    </w:lvl>
    <w:lvl w:ilvl="1">
      <w:start w:val="1"/>
      <w:numFmt w:val="bullet"/>
      <w:lvlText w:val="o"/>
      <w:lvlJc w:val="left"/>
      <w:pPr>
        <w:tabs>
          <w:tab w:val="num" w:pos="0"/>
        </w:tabs>
        <w:ind w:left="1470" w:hanging="360"/>
      </w:pPr>
      <w:rPr>
        <w:rFonts w:ascii="Courier New" w:hAnsi="Courier New" w:cs="Courier New"/>
      </w:rPr>
    </w:lvl>
    <w:lvl w:ilvl="2">
      <w:start w:val="1"/>
      <w:numFmt w:val="bullet"/>
      <w:lvlText w:val=""/>
      <w:lvlJc w:val="left"/>
      <w:pPr>
        <w:tabs>
          <w:tab w:val="num" w:pos="0"/>
        </w:tabs>
        <w:ind w:left="2190" w:hanging="360"/>
      </w:pPr>
      <w:rPr>
        <w:rFonts w:ascii="Wingdings" w:hAnsi="Wingdings" w:cs="Wingdings"/>
      </w:rPr>
    </w:lvl>
    <w:lvl w:ilvl="3">
      <w:start w:val="1"/>
      <w:numFmt w:val="bullet"/>
      <w:lvlText w:val=""/>
      <w:lvlJc w:val="left"/>
      <w:pPr>
        <w:tabs>
          <w:tab w:val="num" w:pos="0"/>
        </w:tabs>
        <w:ind w:left="2910" w:hanging="360"/>
      </w:pPr>
      <w:rPr>
        <w:rFonts w:ascii="Symbol" w:hAnsi="Symbol" w:cs="Symbol"/>
      </w:rPr>
    </w:lvl>
    <w:lvl w:ilvl="4">
      <w:start w:val="1"/>
      <w:numFmt w:val="bullet"/>
      <w:lvlText w:val="o"/>
      <w:lvlJc w:val="left"/>
      <w:pPr>
        <w:tabs>
          <w:tab w:val="num" w:pos="0"/>
        </w:tabs>
        <w:ind w:left="3630" w:hanging="360"/>
      </w:pPr>
      <w:rPr>
        <w:rFonts w:ascii="Courier New" w:hAnsi="Courier New" w:cs="Courier New"/>
      </w:rPr>
    </w:lvl>
    <w:lvl w:ilvl="5">
      <w:start w:val="1"/>
      <w:numFmt w:val="bullet"/>
      <w:lvlText w:val=""/>
      <w:lvlJc w:val="left"/>
      <w:pPr>
        <w:tabs>
          <w:tab w:val="num" w:pos="0"/>
        </w:tabs>
        <w:ind w:left="4350" w:hanging="360"/>
      </w:pPr>
      <w:rPr>
        <w:rFonts w:ascii="Wingdings" w:hAnsi="Wingdings" w:cs="Wingdings"/>
      </w:rPr>
    </w:lvl>
    <w:lvl w:ilvl="6">
      <w:start w:val="1"/>
      <w:numFmt w:val="bullet"/>
      <w:lvlText w:val=""/>
      <w:lvlJc w:val="left"/>
      <w:pPr>
        <w:tabs>
          <w:tab w:val="num" w:pos="0"/>
        </w:tabs>
        <w:ind w:left="5070" w:hanging="360"/>
      </w:pPr>
      <w:rPr>
        <w:rFonts w:ascii="Symbol" w:hAnsi="Symbol" w:cs="Symbol"/>
      </w:rPr>
    </w:lvl>
    <w:lvl w:ilvl="7">
      <w:start w:val="1"/>
      <w:numFmt w:val="bullet"/>
      <w:lvlText w:val="o"/>
      <w:lvlJc w:val="left"/>
      <w:pPr>
        <w:tabs>
          <w:tab w:val="num" w:pos="0"/>
        </w:tabs>
        <w:ind w:left="5790" w:hanging="360"/>
      </w:pPr>
      <w:rPr>
        <w:rFonts w:ascii="Courier New" w:hAnsi="Courier New" w:cs="Courier New"/>
      </w:rPr>
    </w:lvl>
    <w:lvl w:ilvl="8">
      <w:start w:val="1"/>
      <w:numFmt w:val="bullet"/>
      <w:lvlText w:val=""/>
      <w:lvlJc w:val="left"/>
      <w:pPr>
        <w:tabs>
          <w:tab w:val="num" w:pos="0"/>
        </w:tabs>
        <w:ind w:left="6510" w:hanging="360"/>
      </w:pPr>
      <w:rPr>
        <w:rFonts w:ascii="Wingdings" w:hAnsi="Wingdings" w:cs="Wingdings"/>
      </w:rPr>
    </w:lvl>
  </w:abstractNum>
  <w:abstractNum w:abstractNumId="2" w15:restartNumberingAfterBreak="0">
    <w:nsid w:val="00000004"/>
    <w:multiLevelType w:val="multilevel"/>
    <w:tmpl w:val="00000004"/>
    <w:name w:val="WW8Num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5"/>
    <w:multiLevelType w:val="multilevel"/>
    <w:tmpl w:val="00000005"/>
    <w:name w:val="WW8Num5"/>
    <w:lvl w:ilvl="0">
      <w:start w:val="1"/>
      <w:numFmt w:val="bullet"/>
      <w:lvlText w:val=""/>
      <w:lvlJc w:val="left"/>
      <w:pPr>
        <w:tabs>
          <w:tab w:val="num" w:pos="-360"/>
        </w:tabs>
        <w:ind w:left="360" w:hanging="360"/>
      </w:pPr>
      <w:rPr>
        <w:rFonts w:ascii="Symbol" w:hAnsi="Symbol" w:cs="Symbol"/>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cs="Wingdings"/>
      </w:rPr>
    </w:lvl>
    <w:lvl w:ilvl="3">
      <w:start w:val="1"/>
      <w:numFmt w:val="bullet"/>
      <w:lvlText w:val=""/>
      <w:lvlJc w:val="left"/>
      <w:pPr>
        <w:tabs>
          <w:tab w:val="num" w:pos="-360"/>
        </w:tabs>
        <w:ind w:left="2520" w:hanging="360"/>
      </w:pPr>
      <w:rPr>
        <w:rFonts w:ascii="Symbol" w:hAnsi="Symbol" w:cs="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cs="Wingdings"/>
      </w:rPr>
    </w:lvl>
    <w:lvl w:ilvl="6">
      <w:start w:val="1"/>
      <w:numFmt w:val="bullet"/>
      <w:lvlText w:val=""/>
      <w:lvlJc w:val="left"/>
      <w:pPr>
        <w:tabs>
          <w:tab w:val="num" w:pos="-360"/>
        </w:tabs>
        <w:ind w:left="4680" w:hanging="360"/>
      </w:pPr>
      <w:rPr>
        <w:rFonts w:ascii="Symbol" w:hAnsi="Symbol" w:cs="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cs="Wingdings"/>
      </w:rPr>
    </w:lvl>
  </w:abstractNum>
  <w:abstractNum w:abstractNumId="4"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8"/>
    <w:multiLevelType w:val="multilevel"/>
    <w:tmpl w:val="00000008"/>
    <w:name w:val="WW8Num8"/>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9"/>
    <w:multiLevelType w:val="multilevel"/>
    <w:tmpl w:val="00000009"/>
    <w:name w:val="WW8Num9"/>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15:restartNumberingAfterBreak="0">
    <w:nsid w:val="3A062C4A"/>
    <w:multiLevelType w:val="multilevel"/>
    <w:tmpl w:val="7DE41D5C"/>
    <w:styleLink w:val="List31"/>
    <w:lvl w:ilvl="0">
      <w:numFmt w:val="bullet"/>
      <w:lvlText w:val="•"/>
      <w:lvlJc w:val="left"/>
      <w:pPr>
        <w:ind w:left="0" w:firstLine="0"/>
      </w:pPr>
      <w:rPr>
        <w:position w:val="0"/>
        <w:lang w:val="en-US"/>
      </w:rPr>
    </w:lvl>
    <w:lvl w:ilvl="1">
      <w:start w:val="1"/>
      <w:numFmt w:val="bullet"/>
      <w:lvlText w:val="o"/>
      <w:lvlJc w:val="left"/>
      <w:pPr>
        <w:ind w:left="0" w:firstLine="0"/>
      </w:pPr>
      <w:rPr>
        <w:position w:val="0"/>
        <w:lang w:val="en-US"/>
      </w:rPr>
    </w:lvl>
    <w:lvl w:ilvl="2">
      <w:start w:val="1"/>
      <w:numFmt w:val="bullet"/>
      <w:lvlText w:val="▪"/>
      <w:lvlJc w:val="left"/>
      <w:pPr>
        <w:ind w:left="0" w:firstLine="0"/>
      </w:pPr>
      <w:rPr>
        <w:position w:val="0"/>
        <w:lang w:val="en-US"/>
      </w:rPr>
    </w:lvl>
    <w:lvl w:ilvl="3">
      <w:start w:val="1"/>
      <w:numFmt w:val="bullet"/>
      <w:lvlText w:val="•"/>
      <w:lvlJc w:val="left"/>
      <w:pPr>
        <w:ind w:left="0" w:firstLine="0"/>
      </w:pPr>
      <w:rPr>
        <w:position w:val="0"/>
        <w:lang w:val="en-US"/>
      </w:rPr>
    </w:lvl>
    <w:lvl w:ilvl="4">
      <w:start w:val="1"/>
      <w:numFmt w:val="bullet"/>
      <w:lvlText w:val="o"/>
      <w:lvlJc w:val="left"/>
      <w:pPr>
        <w:ind w:left="0" w:firstLine="0"/>
      </w:pPr>
      <w:rPr>
        <w:position w:val="0"/>
        <w:lang w:val="en-US"/>
      </w:rPr>
    </w:lvl>
    <w:lvl w:ilvl="5">
      <w:start w:val="1"/>
      <w:numFmt w:val="bullet"/>
      <w:lvlText w:val="▪"/>
      <w:lvlJc w:val="left"/>
      <w:pPr>
        <w:ind w:left="0" w:firstLine="0"/>
      </w:pPr>
      <w:rPr>
        <w:position w:val="0"/>
        <w:lang w:val="en-US"/>
      </w:rPr>
    </w:lvl>
    <w:lvl w:ilvl="6">
      <w:start w:val="1"/>
      <w:numFmt w:val="bullet"/>
      <w:lvlText w:val="•"/>
      <w:lvlJc w:val="left"/>
      <w:pPr>
        <w:ind w:left="0" w:firstLine="0"/>
      </w:pPr>
      <w:rPr>
        <w:position w:val="0"/>
        <w:lang w:val="en-US"/>
      </w:rPr>
    </w:lvl>
    <w:lvl w:ilvl="7">
      <w:start w:val="1"/>
      <w:numFmt w:val="bullet"/>
      <w:lvlText w:val="o"/>
      <w:lvlJc w:val="left"/>
      <w:pPr>
        <w:ind w:left="0" w:firstLine="0"/>
      </w:pPr>
      <w:rPr>
        <w:position w:val="0"/>
        <w:lang w:val="en-US"/>
      </w:rPr>
    </w:lvl>
    <w:lvl w:ilvl="8">
      <w:start w:val="1"/>
      <w:numFmt w:val="bullet"/>
      <w:lvlText w:val="▪"/>
      <w:lvlJc w:val="left"/>
      <w:pPr>
        <w:ind w:left="0" w:firstLine="0"/>
      </w:pPr>
      <w:rPr>
        <w:position w:val="0"/>
        <w:lang w:val="en-US"/>
      </w:rPr>
    </w:lvl>
  </w:abstractNum>
  <w:abstractNum w:abstractNumId="9" w15:restartNumberingAfterBreak="0">
    <w:nsid w:val="416639AF"/>
    <w:multiLevelType w:val="hybridMultilevel"/>
    <w:tmpl w:val="547CA1EE"/>
    <w:lvl w:ilvl="0" w:tplc="04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47000DB5"/>
    <w:multiLevelType w:val="hybridMultilevel"/>
    <w:tmpl w:val="F204325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3E00DDF"/>
    <w:multiLevelType w:val="multilevel"/>
    <w:tmpl w:val="A7F607B6"/>
    <w:styleLink w:val="List6"/>
    <w:lvl w:ilvl="0">
      <w:numFmt w:val="bullet"/>
      <w:lvlText w:val="•"/>
      <w:lvlJc w:val="left"/>
      <w:pPr>
        <w:ind w:left="0" w:firstLine="0"/>
      </w:pPr>
      <w:rPr>
        <w:position w:val="0"/>
        <w:lang w:val="en-US"/>
      </w:rPr>
    </w:lvl>
    <w:lvl w:ilvl="1">
      <w:start w:val="1"/>
      <w:numFmt w:val="bullet"/>
      <w:lvlText w:val="o"/>
      <w:lvlJc w:val="left"/>
      <w:pPr>
        <w:ind w:left="0" w:firstLine="0"/>
      </w:pPr>
      <w:rPr>
        <w:position w:val="0"/>
        <w:lang w:val="en-US"/>
      </w:rPr>
    </w:lvl>
    <w:lvl w:ilvl="2">
      <w:start w:val="1"/>
      <w:numFmt w:val="bullet"/>
      <w:lvlText w:val="▪"/>
      <w:lvlJc w:val="left"/>
      <w:pPr>
        <w:ind w:left="0" w:firstLine="0"/>
      </w:pPr>
      <w:rPr>
        <w:position w:val="0"/>
        <w:lang w:val="en-US"/>
      </w:rPr>
    </w:lvl>
    <w:lvl w:ilvl="3">
      <w:start w:val="1"/>
      <w:numFmt w:val="bullet"/>
      <w:lvlText w:val="•"/>
      <w:lvlJc w:val="left"/>
      <w:pPr>
        <w:ind w:left="0" w:firstLine="0"/>
      </w:pPr>
      <w:rPr>
        <w:position w:val="0"/>
        <w:lang w:val="en-US"/>
      </w:rPr>
    </w:lvl>
    <w:lvl w:ilvl="4">
      <w:start w:val="1"/>
      <w:numFmt w:val="bullet"/>
      <w:lvlText w:val="o"/>
      <w:lvlJc w:val="left"/>
      <w:pPr>
        <w:ind w:left="0" w:firstLine="0"/>
      </w:pPr>
      <w:rPr>
        <w:position w:val="0"/>
        <w:lang w:val="en-US"/>
      </w:rPr>
    </w:lvl>
    <w:lvl w:ilvl="5">
      <w:start w:val="1"/>
      <w:numFmt w:val="bullet"/>
      <w:lvlText w:val="▪"/>
      <w:lvlJc w:val="left"/>
      <w:pPr>
        <w:ind w:left="0" w:firstLine="0"/>
      </w:pPr>
      <w:rPr>
        <w:position w:val="0"/>
        <w:lang w:val="en-US"/>
      </w:rPr>
    </w:lvl>
    <w:lvl w:ilvl="6">
      <w:start w:val="1"/>
      <w:numFmt w:val="bullet"/>
      <w:lvlText w:val="•"/>
      <w:lvlJc w:val="left"/>
      <w:pPr>
        <w:ind w:left="0" w:firstLine="0"/>
      </w:pPr>
      <w:rPr>
        <w:position w:val="0"/>
        <w:lang w:val="en-US"/>
      </w:rPr>
    </w:lvl>
    <w:lvl w:ilvl="7">
      <w:start w:val="1"/>
      <w:numFmt w:val="bullet"/>
      <w:lvlText w:val="o"/>
      <w:lvlJc w:val="left"/>
      <w:pPr>
        <w:ind w:left="0" w:firstLine="0"/>
      </w:pPr>
      <w:rPr>
        <w:position w:val="0"/>
        <w:lang w:val="en-US"/>
      </w:rPr>
    </w:lvl>
    <w:lvl w:ilvl="8">
      <w:start w:val="1"/>
      <w:numFmt w:val="bullet"/>
      <w:lvlText w:val="▪"/>
      <w:lvlJc w:val="left"/>
      <w:pPr>
        <w:ind w:left="0" w:firstLine="0"/>
      </w:pPr>
      <w:rPr>
        <w:position w:val="0"/>
        <w:lang w:val="en-US"/>
      </w:rPr>
    </w:lvl>
  </w:abstractNum>
  <w:abstractNum w:abstractNumId="12" w15:restartNumberingAfterBreak="0">
    <w:nsid w:val="55380A6C"/>
    <w:multiLevelType w:val="multilevel"/>
    <w:tmpl w:val="E3D87EB0"/>
    <w:styleLink w:val="List8"/>
    <w:lvl w:ilvl="0">
      <w:numFmt w:val="bullet"/>
      <w:lvlText w:val="•"/>
      <w:lvlJc w:val="left"/>
      <w:pPr>
        <w:ind w:left="0" w:firstLine="0"/>
      </w:pPr>
      <w:rPr>
        <w:position w:val="0"/>
        <w:lang w:val="en-US"/>
      </w:rPr>
    </w:lvl>
    <w:lvl w:ilvl="1">
      <w:start w:val="1"/>
      <w:numFmt w:val="bullet"/>
      <w:lvlText w:val="o"/>
      <w:lvlJc w:val="left"/>
      <w:pPr>
        <w:ind w:left="0" w:firstLine="0"/>
      </w:pPr>
      <w:rPr>
        <w:position w:val="0"/>
        <w:lang w:val="en-US"/>
      </w:rPr>
    </w:lvl>
    <w:lvl w:ilvl="2">
      <w:start w:val="1"/>
      <w:numFmt w:val="bullet"/>
      <w:lvlText w:val="▪"/>
      <w:lvlJc w:val="left"/>
      <w:pPr>
        <w:ind w:left="0" w:firstLine="0"/>
      </w:pPr>
      <w:rPr>
        <w:position w:val="0"/>
        <w:lang w:val="en-US"/>
      </w:rPr>
    </w:lvl>
    <w:lvl w:ilvl="3">
      <w:start w:val="1"/>
      <w:numFmt w:val="bullet"/>
      <w:lvlText w:val="•"/>
      <w:lvlJc w:val="left"/>
      <w:pPr>
        <w:ind w:left="0" w:firstLine="0"/>
      </w:pPr>
      <w:rPr>
        <w:position w:val="0"/>
        <w:lang w:val="en-US"/>
      </w:rPr>
    </w:lvl>
    <w:lvl w:ilvl="4">
      <w:start w:val="1"/>
      <w:numFmt w:val="bullet"/>
      <w:lvlText w:val="o"/>
      <w:lvlJc w:val="left"/>
      <w:pPr>
        <w:ind w:left="0" w:firstLine="0"/>
      </w:pPr>
      <w:rPr>
        <w:position w:val="0"/>
        <w:lang w:val="en-US"/>
      </w:rPr>
    </w:lvl>
    <w:lvl w:ilvl="5">
      <w:start w:val="1"/>
      <w:numFmt w:val="bullet"/>
      <w:lvlText w:val="▪"/>
      <w:lvlJc w:val="left"/>
      <w:pPr>
        <w:ind w:left="0" w:firstLine="0"/>
      </w:pPr>
      <w:rPr>
        <w:position w:val="0"/>
        <w:lang w:val="en-US"/>
      </w:rPr>
    </w:lvl>
    <w:lvl w:ilvl="6">
      <w:start w:val="1"/>
      <w:numFmt w:val="bullet"/>
      <w:lvlText w:val="•"/>
      <w:lvlJc w:val="left"/>
      <w:pPr>
        <w:ind w:left="0" w:firstLine="0"/>
      </w:pPr>
      <w:rPr>
        <w:position w:val="0"/>
        <w:lang w:val="en-US"/>
      </w:rPr>
    </w:lvl>
    <w:lvl w:ilvl="7">
      <w:start w:val="1"/>
      <w:numFmt w:val="bullet"/>
      <w:lvlText w:val="o"/>
      <w:lvlJc w:val="left"/>
      <w:pPr>
        <w:ind w:left="0" w:firstLine="0"/>
      </w:pPr>
      <w:rPr>
        <w:position w:val="0"/>
        <w:lang w:val="en-US"/>
      </w:rPr>
    </w:lvl>
    <w:lvl w:ilvl="8">
      <w:start w:val="1"/>
      <w:numFmt w:val="bullet"/>
      <w:lvlText w:val="▪"/>
      <w:lvlJc w:val="left"/>
      <w:pPr>
        <w:ind w:left="0" w:firstLine="0"/>
      </w:pPr>
      <w:rPr>
        <w:position w:val="0"/>
        <w:lang w:val="en-US"/>
      </w:rPr>
    </w:lvl>
  </w:abstractNum>
  <w:abstractNum w:abstractNumId="13" w15:restartNumberingAfterBreak="0">
    <w:nsid w:val="58A63112"/>
    <w:multiLevelType w:val="multilevel"/>
    <w:tmpl w:val="8F1C921C"/>
    <w:styleLink w:val="List7"/>
    <w:lvl w:ilvl="0">
      <w:start w:val="1"/>
      <w:numFmt w:val="bullet"/>
      <w:lvlText w:val="•"/>
      <w:lvlJc w:val="left"/>
      <w:pPr>
        <w:ind w:left="0" w:firstLine="0"/>
      </w:pPr>
      <w:rPr>
        <w:position w:val="0"/>
        <w:lang w:val="en-US"/>
      </w:rPr>
    </w:lvl>
    <w:lvl w:ilvl="1">
      <w:numFmt w:val="bullet"/>
      <w:lvlText w:val="o"/>
      <w:lvlJc w:val="left"/>
      <w:pPr>
        <w:ind w:left="0" w:firstLine="0"/>
      </w:pPr>
      <w:rPr>
        <w:position w:val="0"/>
        <w:lang w:val="en-US"/>
      </w:rPr>
    </w:lvl>
    <w:lvl w:ilvl="2">
      <w:start w:val="1"/>
      <w:numFmt w:val="bullet"/>
      <w:lvlText w:val="▪"/>
      <w:lvlJc w:val="left"/>
      <w:pPr>
        <w:ind w:left="0" w:firstLine="0"/>
      </w:pPr>
      <w:rPr>
        <w:position w:val="0"/>
        <w:lang w:val="en-US"/>
      </w:rPr>
    </w:lvl>
    <w:lvl w:ilvl="3">
      <w:start w:val="1"/>
      <w:numFmt w:val="bullet"/>
      <w:lvlText w:val="•"/>
      <w:lvlJc w:val="left"/>
      <w:pPr>
        <w:ind w:left="0" w:firstLine="0"/>
      </w:pPr>
      <w:rPr>
        <w:position w:val="0"/>
        <w:lang w:val="en-US"/>
      </w:rPr>
    </w:lvl>
    <w:lvl w:ilvl="4">
      <w:start w:val="1"/>
      <w:numFmt w:val="bullet"/>
      <w:lvlText w:val="o"/>
      <w:lvlJc w:val="left"/>
      <w:pPr>
        <w:ind w:left="0" w:firstLine="0"/>
      </w:pPr>
      <w:rPr>
        <w:position w:val="0"/>
        <w:lang w:val="en-US"/>
      </w:rPr>
    </w:lvl>
    <w:lvl w:ilvl="5">
      <w:start w:val="1"/>
      <w:numFmt w:val="bullet"/>
      <w:lvlText w:val="▪"/>
      <w:lvlJc w:val="left"/>
      <w:pPr>
        <w:ind w:left="0" w:firstLine="0"/>
      </w:pPr>
      <w:rPr>
        <w:position w:val="0"/>
        <w:lang w:val="en-US"/>
      </w:rPr>
    </w:lvl>
    <w:lvl w:ilvl="6">
      <w:start w:val="1"/>
      <w:numFmt w:val="bullet"/>
      <w:lvlText w:val="•"/>
      <w:lvlJc w:val="left"/>
      <w:pPr>
        <w:ind w:left="0" w:firstLine="0"/>
      </w:pPr>
      <w:rPr>
        <w:position w:val="0"/>
        <w:lang w:val="en-US"/>
      </w:rPr>
    </w:lvl>
    <w:lvl w:ilvl="7">
      <w:start w:val="1"/>
      <w:numFmt w:val="bullet"/>
      <w:lvlText w:val="o"/>
      <w:lvlJc w:val="left"/>
      <w:pPr>
        <w:ind w:left="0" w:firstLine="0"/>
      </w:pPr>
      <w:rPr>
        <w:position w:val="0"/>
        <w:lang w:val="en-US"/>
      </w:rPr>
    </w:lvl>
    <w:lvl w:ilvl="8">
      <w:start w:val="1"/>
      <w:numFmt w:val="bullet"/>
      <w:lvlText w:val="▪"/>
      <w:lvlJc w:val="left"/>
      <w:pPr>
        <w:ind w:left="0" w:firstLine="0"/>
      </w:pPr>
      <w:rPr>
        <w:position w:val="0"/>
        <w:lang w:val="en-US"/>
      </w:rPr>
    </w:lvl>
  </w:abstractNum>
  <w:abstractNum w:abstractNumId="14" w15:restartNumberingAfterBreak="0">
    <w:nsid w:val="58DE78D8"/>
    <w:multiLevelType w:val="hybridMultilevel"/>
    <w:tmpl w:val="9FF4D51E"/>
    <w:lvl w:ilvl="0" w:tplc="04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64973D75"/>
    <w:multiLevelType w:val="multilevel"/>
    <w:tmpl w:val="04627F8A"/>
    <w:styleLink w:val="List1"/>
    <w:lvl w:ilvl="0">
      <w:numFmt w:val="bullet"/>
      <w:lvlText w:val="•"/>
      <w:lvlJc w:val="left"/>
      <w:pPr>
        <w:ind w:left="0" w:firstLine="0"/>
      </w:pPr>
      <w:rPr>
        <w:position w:val="0"/>
        <w:lang w:val="en-US"/>
      </w:rPr>
    </w:lvl>
    <w:lvl w:ilvl="1">
      <w:start w:val="1"/>
      <w:numFmt w:val="bullet"/>
      <w:lvlText w:val="o"/>
      <w:lvlJc w:val="left"/>
      <w:pPr>
        <w:ind w:left="0" w:firstLine="0"/>
      </w:pPr>
      <w:rPr>
        <w:position w:val="0"/>
        <w:lang w:val="en-US"/>
      </w:rPr>
    </w:lvl>
    <w:lvl w:ilvl="2">
      <w:start w:val="1"/>
      <w:numFmt w:val="bullet"/>
      <w:lvlText w:val="▪"/>
      <w:lvlJc w:val="left"/>
      <w:pPr>
        <w:ind w:left="0" w:firstLine="0"/>
      </w:pPr>
      <w:rPr>
        <w:position w:val="0"/>
        <w:lang w:val="en-US"/>
      </w:rPr>
    </w:lvl>
    <w:lvl w:ilvl="3">
      <w:start w:val="1"/>
      <w:numFmt w:val="bullet"/>
      <w:lvlText w:val="•"/>
      <w:lvlJc w:val="left"/>
      <w:pPr>
        <w:ind w:left="0" w:firstLine="0"/>
      </w:pPr>
      <w:rPr>
        <w:position w:val="0"/>
        <w:lang w:val="en-US"/>
      </w:rPr>
    </w:lvl>
    <w:lvl w:ilvl="4">
      <w:start w:val="1"/>
      <w:numFmt w:val="bullet"/>
      <w:lvlText w:val="o"/>
      <w:lvlJc w:val="left"/>
      <w:pPr>
        <w:ind w:left="0" w:firstLine="0"/>
      </w:pPr>
      <w:rPr>
        <w:position w:val="0"/>
        <w:lang w:val="en-US"/>
      </w:rPr>
    </w:lvl>
    <w:lvl w:ilvl="5">
      <w:start w:val="1"/>
      <w:numFmt w:val="bullet"/>
      <w:lvlText w:val="▪"/>
      <w:lvlJc w:val="left"/>
      <w:pPr>
        <w:ind w:left="0" w:firstLine="0"/>
      </w:pPr>
      <w:rPr>
        <w:position w:val="0"/>
        <w:lang w:val="en-US"/>
      </w:rPr>
    </w:lvl>
    <w:lvl w:ilvl="6">
      <w:start w:val="1"/>
      <w:numFmt w:val="bullet"/>
      <w:lvlText w:val="•"/>
      <w:lvlJc w:val="left"/>
      <w:pPr>
        <w:ind w:left="0" w:firstLine="0"/>
      </w:pPr>
      <w:rPr>
        <w:position w:val="0"/>
        <w:lang w:val="en-US"/>
      </w:rPr>
    </w:lvl>
    <w:lvl w:ilvl="7">
      <w:start w:val="1"/>
      <w:numFmt w:val="bullet"/>
      <w:lvlText w:val="o"/>
      <w:lvlJc w:val="left"/>
      <w:pPr>
        <w:ind w:left="0" w:firstLine="0"/>
      </w:pPr>
      <w:rPr>
        <w:position w:val="0"/>
        <w:lang w:val="en-US"/>
      </w:rPr>
    </w:lvl>
    <w:lvl w:ilvl="8">
      <w:start w:val="1"/>
      <w:numFmt w:val="bullet"/>
      <w:lvlText w:val="▪"/>
      <w:lvlJc w:val="left"/>
      <w:pPr>
        <w:ind w:left="0" w:firstLine="0"/>
      </w:pPr>
      <w:rPr>
        <w:position w:val="0"/>
        <w:lang w:val="en-US"/>
      </w:rPr>
    </w:lvl>
  </w:abstractNum>
  <w:abstractNum w:abstractNumId="16" w15:restartNumberingAfterBreak="0">
    <w:nsid w:val="673A599E"/>
    <w:multiLevelType w:val="multilevel"/>
    <w:tmpl w:val="9EF0D452"/>
    <w:styleLink w:val="List51"/>
    <w:lvl w:ilvl="0">
      <w:numFmt w:val="bullet"/>
      <w:lvlText w:val="•"/>
      <w:lvlJc w:val="left"/>
      <w:pPr>
        <w:ind w:left="0" w:firstLine="0"/>
      </w:pPr>
      <w:rPr>
        <w:position w:val="0"/>
        <w:lang w:val="en-US"/>
      </w:rPr>
    </w:lvl>
    <w:lvl w:ilvl="1">
      <w:start w:val="1"/>
      <w:numFmt w:val="bullet"/>
      <w:lvlText w:val="o"/>
      <w:lvlJc w:val="left"/>
      <w:pPr>
        <w:ind w:left="0" w:firstLine="0"/>
      </w:pPr>
      <w:rPr>
        <w:position w:val="0"/>
        <w:lang w:val="en-US"/>
      </w:rPr>
    </w:lvl>
    <w:lvl w:ilvl="2">
      <w:start w:val="1"/>
      <w:numFmt w:val="bullet"/>
      <w:lvlText w:val="▪"/>
      <w:lvlJc w:val="left"/>
      <w:pPr>
        <w:ind w:left="0" w:firstLine="0"/>
      </w:pPr>
      <w:rPr>
        <w:position w:val="0"/>
        <w:lang w:val="en-US"/>
      </w:rPr>
    </w:lvl>
    <w:lvl w:ilvl="3">
      <w:start w:val="1"/>
      <w:numFmt w:val="bullet"/>
      <w:lvlText w:val="•"/>
      <w:lvlJc w:val="left"/>
      <w:pPr>
        <w:ind w:left="0" w:firstLine="0"/>
      </w:pPr>
      <w:rPr>
        <w:position w:val="0"/>
        <w:lang w:val="en-US"/>
      </w:rPr>
    </w:lvl>
    <w:lvl w:ilvl="4">
      <w:start w:val="1"/>
      <w:numFmt w:val="bullet"/>
      <w:lvlText w:val="o"/>
      <w:lvlJc w:val="left"/>
      <w:pPr>
        <w:ind w:left="0" w:firstLine="0"/>
      </w:pPr>
      <w:rPr>
        <w:position w:val="0"/>
        <w:lang w:val="en-US"/>
      </w:rPr>
    </w:lvl>
    <w:lvl w:ilvl="5">
      <w:start w:val="1"/>
      <w:numFmt w:val="bullet"/>
      <w:lvlText w:val="▪"/>
      <w:lvlJc w:val="left"/>
      <w:pPr>
        <w:ind w:left="0" w:firstLine="0"/>
      </w:pPr>
      <w:rPr>
        <w:position w:val="0"/>
        <w:lang w:val="en-US"/>
      </w:rPr>
    </w:lvl>
    <w:lvl w:ilvl="6">
      <w:start w:val="1"/>
      <w:numFmt w:val="bullet"/>
      <w:lvlText w:val="•"/>
      <w:lvlJc w:val="left"/>
      <w:pPr>
        <w:ind w:left="0" w:firstLine="0"/>
      </w:pPr>
      <w:rPr>
        <w:position w:val="0"/>
        <w:lang w:val="en-US"/>
      </w:rPr>
    </w:lvl>
    <w:lvl w:ilvl="7">
      <w:start w:val="1"/>
      <w:numFmt w:val="bullet"/>
      <w:lvlText w:val="o"/>
      <w:lvlJc w:val="left"/>
      <w:pPr>
        <w:ind w:left="0" w:firstLine="0"/>
      </w:pPr>
      <w:rPr>
        <w:position w:val="0"/>
        <w:lang w:val="en-US"/>
      </w:rPr>
    </w:lvl>
    <w:lvl w:ilvl="8">
      <w:start w:val="1"/>
      <w:numFmt w:val="bullet"/>
      <w:lvlText w:val="▪"/>
      <w:lvlJc w:val="left"/>
      <w:pPr>
        <w:ind w:left="0" w:firstLine="0"/>
      </w:pPr>
      <w:rPr>
        <w:position w:val="0"/>
        <w:lang w:val="en-US"/>
      </w:rPr>
    </w:lvl>
  </w:abstractNum>
  <w:abstractNum w:abstractNumId="17" w15:restartNumberingAfterBreak="0">
    <w:nsid w:val="70890C9A"/>
    <w:multiLevelType w:val="multilevel"/>
    <w:tmpl w:val="666E2A00"/>
    <w:styleLink w:val="List41"/>
    <w:lvl w:ilvl="0">
      <w:numFmt w:val="bullet"/>
      <w:lvlText w:val="•"/>
      <w:lvlJc w:val="left"/>
      <w:pPr>
        <w:ind w:left="0" w:firstLine="0"/>
      </w:pPr>
      <w:rPr>
        <w:position w:val="0"/>
        <w:lang w:val="en-US"/>
      </w:rPr>
    </w:lvl>
    <w:lvl w:ilvl="1">
      <w:start w:val="1"/>
      <w:numFmt w:val="bullet"/>
      <w:lvlText w:val="o"/>
      <w:lvlJc w:val="left"/>
      <w:pPr>
        <w:ind w:left="0" w:firstLine="0"/>
      </w:pPr>
      <w:rPr>
        <w:position w:val="0"/>
        <w:lang w:val="en-US"/>
      </w:rPr>
    </w:lvl>
    <w:lvl w:ilvl="2">
      <w:start w:val="1"/>
      <w:numFmt w:val="bullet"/>
      <w:lvlText w:val="▪"/>
      <w:lvlJc w:val="left"/>
      <w:pPr>
        <w:ind w:left="0" w:firstLine="0"/>
      </w:pPr>
      <w:rPr>
        <w:position w:val="0"/>
        <w:lang w:val="en-US"/>
      </w:rPr>
    </w:lvl>
    <w:lvl w:ilvl="3">
      <w:start w:val="1"/>
      <w:numFmt w:val="bullet"/>
      <w:lvlText w:val="•"/>
      <w:lvlJc w:val="left"/>
      <w:pPr>
        <w:ind w:left="0" w:firstLine="0"/>
      </w:pPr>
      <w:rPr>
        <w:position w:val="0"/>
        <w:lang w:val="en-US"/>
      </w:rPr>
    </w:lvl>
    <w:lvl w:ilvl="4">
      <w:start w:val="1"/>
      <w:numFmt w:val="bullet"/>
      <w:lvlText w:val="o"/>
      <w:lvlJc w:val="left"/>
      <w:pPr>
        <w:ind w:left="0" w:firstLine="0"/>
      </w:pPr>
      <w:rPr>
        <w:position w:val="0"/>
        <w:lang w:val="en-US"/>
      </w:rPr>
    </w:lvl>
    <w:lvl w:ilvl="5">
      <w:start w:val="1"/>
      <w:numFmt w:val="bullet"/>
      <w:lvlText w:val="▪"/>
      <w:lvlJc w:val="left"/>
      <w:pPr>
        <w:ind w:left="0" w:firstLine="0"/>
      </w:pPr>
      <w:rPr>
        <w:position w:val="0"/>
        <w:lang w:val="en-US"/>
      </w:rPr>
    </w:lvl>
    <w:lvl w:ilvl="6">
      <w:start w:val="1"/>
      <w:numFmt w:val="bullet"/>
      <w:lvlText w:val="•"/>
      <w:lvlJc w:val="left"/>
      <w:pPr>
        <w:ind w:left="0" w:firstLine="0"/>
      </w:pPr>
      <w:rPr>
        <w:position w:val="0"/>
        <w:lang w:val="en-US"/>
      </w:rPr>
    </w:lvl>
    <w:lvl w:ilvl="7">
      <w:start w:val="1"/>
      <w:numFmt w:val="bullet"/>
      <w:lvlText w:val="o"/>
      <w:lvlJc w:val="left"/>
      <w:pPr>
        <w:ind w:left="0" w:firstLine="0"/>
      </w:pPr>
      <w:rPr>
        <w:position w:val="0"/>
        <w:lang w:val="en-US"/>
      </w:rPr>
    </w:lvl>
    <w:lvl w:ilvl="8">
      <w:start w:val="1"/>
      <w:numFmt w:val="bullet"/>
      <w:lvlText w:val="▪"/>
      <w:lvlJc w:val="left"/>
      <w:pPr>
        <w:ind w:left="0" w:firstLine="0"/>
      </w:pPr>
      <w:rPr>
        <w:position w:val="0"/>
        <w:lang w:val="en-US"/>
      </w:rPr>
    </w:lvl>
  </w:abstractNum>
  <w:abstractNum w:abstractNumId="18" w15:restartNumberingAfterBreak="0">
    <w:nsid w:val="7B007491"/>
    <w:multiLevelType w:val="multilevel"/>
    <w:tmpl w:val="3C5011A8"/>
    <w:styleLink w:val="List21"/>
    <w:lvl w:ilvl="0">
      <w:numFmt w:val="bullet"/>
      <w:lvlText w:val="•"/>
      <w:lvlJc w:val="left"/>
      <w:pPr>
        <w:ind w:left="0" w:firstLine="0"/>
      </w:pPr>
      <w:rPr>
        <w:position w:val="0"/>
        <w:lang w:val="en-US"/>
      </w:rPr>
    </w:lvl>
    <w:lvl w:ilvl="1">
      <w:start w:val="1"/>
      <w:numFmt w:val="bullet"/>
      <w:lvlText w:val="o"/>
      <w:lvlJc w:val="left"/>
      <w:pPr>
        <w:ind w:left="0" w:firstLine="0"/>
      </w:pPr>
      <w:rPr>
        <w:position w:val="0"/>
        <w:lang w:val="en-US"/>
      </w:rPr>
    </w:lvl>
    <w:lvl w:ilvl="2">
      <w:start w:val="1"/>
      <w:numFmt w:val="bullet"/>
      <w:lvlText w:val="▪"/>
      <w:lvlJc w:val="left"/>
      <w:pPr>
        <w:ind w:left="0" w:firstLine="0"/>
      </w:pPr>
      <w:rPr>
        <w:position w:val="0"/>
        <w:lang w:val="en-US"/>
      </w:rPr>
    </w:lvl>
    <w:lvl w:ilvl="3">
      <w:start w:val="1"/>
      <w:numFmt w:val="bullet"/>
      <w:lvlText w:val="•"/>
      <w:lvlJc w:val="left"/>
      <w:pPr>
        <w:ind w:left="0" w:firstLine="0"/>
      </w:pPr>
      <w:rPr>
        <w:position w:val="0"/>
        <w:lang w:val="en-US"/>
      </w:rPr>
    </w:lvl>
    <w:lvl w:ilvl="4">
      <w:start w:val="1"/>
      <w:numFmt w:val="bullet"/>
      <w:lvlText w:val="o"/>
      <w:lvlJc w:val="left"/>
      <w:pPr>
        <w:ind w:left="0" w:firstLine="0"/>
      </w:pPr>
      <w:rPr>
        <w:position w:val="0"/>
        <w:lang w:val="en-US"/>
      </w:rPr>
    </w:lvl>
    <w:lvl w:ilvl="5">
      <w:start w:val="1"/>
      <w:numFmt w:val="bullet"/>
      <w:lvlText w:val="▪"/>
      <w:lvlJc w:val="left"/>
      <w:pPr>
        <w:ind w:left="0" w:firstLine="0"/>
      </w:pPr>
      <w:rPr>
        <w:position w:val="0"/>
        <w:lang w:val="en-US"/>
      </w:rPr>
    </w:lvl>
    <w:lvl w:ilvl="6">
      <w:start w:val="1"/>
      <w:numFmt w:val="bullet"/>
      <w:lvlText w:val="•"/>
      <w:lvlJc w:val="left"/>
      <w:pPr>
        <w:ind w:left="0" w:firstLine="0"/>
      </w:pPr>
      <w:rPr>
        <w:position w:val="0"/>
        <w:lang w:val="en-US"/>
      </w:rPr>
    </w:lvl>
    <w:lvl w:ilvl="7">
      <w:start w:val="1"/>
      <w:numFmt w:val="bullet"/>
      <w:lvlText w:val="o"/>
      <w:lvlJc w:val="left"/>
      <w:pPr>
        <w:ind w:left="0" w:firstLine="0"/>
      </w:pPr>
      <w:rPr>
        <w:position w:val="0"/>
        <w:lang w:val="en-US"/>
      </w:rPr>
    </w:lvl>
    <w:lvl w:ilvl="8">
      <w:start w:val="1"/>
      <w:numFmt w:val="bullet"/>
      <w:lvlText w:val="▪"/>
      <w:lvlJc w:val="left"/>
      <w:pPr>
        <w:ind w:left="0" w:firstLine="0"/>
      </w:pPr>
      <w:rPr>
        <w:position w:val="0"/>
        <w:lang w:val="en-US"/>
      </w:rPr>
    </w:lvl>
  </w:abstractNum>
  <w:num w:numId="1">
    <w:abstractNumId w:val="15"/>
  </w:num>
  <w:num w:numId="2">
    <w:abstractNumId w:val="18"/>
  </w:num>
  <w:num w:numId="3">
    <w:abstractNumId w:val="8"/>
  </w:num>
  <w:num w:numId="4">
    <w:abstractNumId w:val="17"/>
  </w:num>
  <w:num w:numId="5">
    <w:abstractNumId w:val="16"/>
  </w:num>
  <w:num w:numId="6">
    <w:abstractNumId w:val="13"/>
  </w:num>
  <w:num w:numId="7">
    <w:abstractNumId w:val="11"/>
  </w:num>
  <w:num w:numId="8">
    <w:abstractNumId w:val="12"/>
  </w:num>
  <w:num w:numId="9">
    <w:abstractNumId w:val="10"/>
  </w:num>
  <w:num w:numId="10">
    <w:abstractNumId w:val="14"/>
  </w:num>
  <w:num w:numId="1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492"/>
    <w:rsid w:val="000B5B20"/>
    <w:rsid w:val="000E43B5"/>
    <w:rsid w:val="000F6992"/>
    <w:rsid w:val="00160123"/>
    <w:rsid w:val="00182218"/>
    <w:rsid w:val="001A7092"/>
    <w:rsid w:val="00216833"/>
    <w:rsid w:val="00244CEC"/>
    <w:rsid w:val="00274C5C"/>
    <w:rsid w:val="002907EE"/>
    <w:rsid w:val="00291523"/>
    <w:rsid w:val="0029162D"/>
    <w:rsid w:val="0029277C"/>
    <w:rsid w:val="002B61FC"/>
    <w:rsid w:val="002E1E93"/>
    <w:rsid w:val="002F7FE5"/>
    <w:rsid w:val="0032597C"/>
    <w:rsid w:val="00326B56"/>
    <w:rsid w:val="00344A6B"/>
    <w:rsid w:val="003551F8"/>
    <w:rsid w:val="00387669"/>
    <w:rsid w:val="0039090F"/>
    <w:rsid w:val="003C187B"/>
    <w:rsid w:val="003C3E10"/>
    <w:rsid w:val="003D27FC"/>
    <w:rsid w:val="003E548C"/>
    <w:rsid w:val="003F430E"/>
    <w:rsid w:val="00470E39"/>
    <w:rsid w:val="004C3B2D"/>
    <w:rsid w:val="004E214E"/>
    <w:rsid w:val="004E612B"/>
    <w:rsid w:val="004F22EB"/>
    <w:rsid w:val="0051663C"/>
    <w:rsid w:val="005709C0"/>
    <w:rsid w:val="005D50B1"/>
    <w:rsid w:val="005F4874"/>
    <w:rsid w:val="0062027B"/>
    <w:rsid w:val="006555BE"/>
    <w:rsid w:val="00662F0F"/>
    <w:rsid w:val="0067325A"/>
    <w:rsid w:val="006742CE"/>
    <w:rsid w:val="006935B7"/>
    <w:rsid w:val="006B145F"/>
    <w:rsid w:val="006B7616"/>
    <w:rsid w:val="006C5BFC"/>
    <w:rsid w:val="0074689B"/>
    <w:rsid w:val="00776FEA"/>
    <w:rsid w:val="007B58BF"/>
    <w:rsid w:val="008622EC"/>
    <w:rsid w:val="008D18CB"/>
    <w:rsid w:val="008E3C0E"/>
    <w:rsid w:val="00A16C1D"/>
    <w:rsid w:val="00A46E09"/>
    <w:rsid w:val="00AF21A3"/>
    <w:rsid w:val="00B735B8"/>
    <w:rsid w:val="00BA647F"/>
    <w:rsid w:val="00C12F65"/>
    <w:rsid w:val="00C371FC"/>
    <w:rsid w:val="00C7364C"/>
    <w:rsid w:val="00CA3C6F"/>
    <w:rsid w:val="00CA60CE"/>
    <w:rsid w:val="00CA742A"/>
    <w:rsid w:val="00CC5492"/>
    <w:rsid w:val="00D07284"/>
    <w:rsid w:val="00D16CF8"/>
    <w:rsid w:val="00D77344"/>
    <w:rsid w:val="00DC12EC"/>
    <w:rsid w:val="00DD283C"/>
    <w:rsid w:val="00DD6D88"/>
    <w:rsid w:val="00E019A1"/>
    <w:rsid w:val="00E32C2D"/>
    <w:rsid w:val="00EC7EFD"/>
    <w:rsid w:val="00EF3C29"/>
    <w:rsid w:val="00F03457"/>
    <w:rsid w:val="00F5707D"/>
    <w:rsid w:val="00F96D34"/>
    <w:rsid w:val="00FA05AB"/>
    <w:rsid w:val="00FC0D54"/>
    <w:rsid w:val="00FE26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793C6C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uppressAutoHyphens/>
      <w:spacing w:line="100" w:lineRule="atLeast"/>
    </w:pPr>
    <w:rPr>
      <w:rFonts w:ascii="Calibri" w:eastAsia="Calibri" w:hAnsi="Calibri"/>
      <w:kern w:val="1"/>
      <w:sz w:val="22"/>
      <w:szCs w:val="24"/>
      <w:lang w:val="en-GB" w:eastAsia="en-US"/>
    </w:rPr>
  </w:style>
  <w:style w:type="paragraph" w:styleId="Heading1">
    <w:name w:val="heading 1"/>
    <w:basedOn w:val="Normal"/>
    <w:next w:val="BodyText"/>
    <w:qFormat/>
    <w:pPr>
      <w:keepNext/>
      <w:keepLines/>
      <w:spacing w:before="480"/>
      <w:outlineLvl w:val="0"/>
    </w:pPr>
    <w:rPr>
      <w:rFonts w:ascii="Cambria" w:hAnsi="Cambria" w:cs="font306"/>
      <w:b/>
      <w:bCs/>
      <w:color w:val="365F91"/>
      <w:sz w:val="28"/>
      <w:szCs w:val="28"/>
    </w:rPr>
  </w:style>
  <w:style w:type="paragraph" w:styleId="Heading2">
    <w:name w:val="heading 2"/>
    <w:basedOn w:val="Normal"/>
    <w:next w:val="BodyText"/>
    <w:qFormat/>
    <w:pPr>
      <w:keepNext/>
      <w:keepLines/>
      <w:tabs>
        <w:tab w:val="num" w:pos="0"/>
      </w:tabs>
      <w:spacing w:before="200"/>
      <w:ind w:left="576" w:hanging="576"/>
      <w:outlineLvl w:val="1"/>
    </w:pPr>
    <w:rPr>
      <w:rFonts w:ascii="Cambria" w:hAnsi="Cambria" w:cs="font306"/>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Heading1Char">
    <w:name w:val="Heading 1 Char"/>
    <w:rPr>
      <w:rFonts w:ascii="Cambria" w:hAnsi="Cambria" w:cs="font306"/>
      <w:b/>
      <w:bCs/>
      <w:color w:val="365F91"/>
      <w:sz w:val="28"/>
      <w:szCs w:val="28"/>
    </w:rPr>
  </w:style>
  <w:style w:type="character" w:customStyle="1" w:styleId="Heading2Char">
    <w:name w:val="Heading 2 Char"/>
    <w:rPr>
      <w:rFonts w:ascii="Cambria" w:hAnsi="Cambria" w:cs="font306"/>
      <w:b/>
      <w:bCs/>
      <w:color w:val="4F81BD"/>
      <w:sz w:val="26"/>
      <w:szCs w:val="26"/>
    </w:rPr>
  </w:style>
  <w:style w:type="character" w:customStyle="1" w:styleId="TitleChar">
    <w:name w:val="Title Char"/>
    <w:rPr>
      <w:rFonts w:ascii="Cambria" w:hAnsi="Cambria" w:cs="font306"/>
      <w:color w:val="17365D"/>
      <w:spacing w:val="5"/>
      <w:kern w:val="1"/>
      <w:sz w:val="52"/>
      <w:szCs w:val="52"/>
    </w:rPr>
  </w:style>
  <w:style w:type="character" w:customStyle="1" w:styleId="ListLabel1">
    <w:name w:val="ListLabel 1"/>
    <w:rPr>
      <w:rFonts w:cs="Courier New"/>
    </w:rPr>
  </w:style>
  <w:style w:type="character" w:styleId="Hyperlink">
    <w:name w:val="Hyperlink"/>
    <w:rPr>
      <w:color w:val="000080"/>
      <w:u w:val="single"/>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rPr>
  </w:style>
  <w:style w:type="paragraph" w:customStyle="1" w:styleId="Index">
    <w:name w:val="Index"/>
    <w:basedOn w:val="Normal"/>
    <w:pPr>
      <w:suppressLineNumbers/>
    </w:pPr>
    <w:rPr>
      <w:rFonts w:cs="Mangal"/>
    </w:rPr>
  </w:style>
  <w:style w:type="paragraph" w:styleId="Title">
    <w:name w:val="Title"/>
    <w:basedOn w:val="Normal"/>
    <w:next w:val="Subtitle"/>
    <w:qFormat/>
    <w:pPr>
      <w:pBdr>
        <w:bottom w:val="single" w:sz="8" w:space="4" w:color="808080"/>
      </w:pBdr>
      <w:spacing w:after="300"/>
      <w:jc w:val="center"/>
    </w:pPr>
    <w:rPr>
      <w:rFonts w:ascii="Cambria" w:hAnsi="Cambria" w:cs="font306"/>
      <w:b/>
      <w:bCs/>
      <w:color w:val="17365D"/>
      <w:spacing w:val="5"/>
      <w:sz w:val="52"/>
      <w:szCs w:val="52"/>
    </w:rPr>
  </w:style>
  <w:style w:type="paragraph" w:styleId="Subtitle">
    <w:name w:val="Subtitle"/>
    <w:basedOn w:val="Heading"/>
    <w:next w:val="BodyText"/>
    <w:qFormat/>
    <w:pPr>
      <w:jc w:val="center"/>
    </w:pPr>
    <w:rPr>
      <w:i/>
      <w:iCs/>
    </w:rPr>
  </w:style>
  <w:style w:type="paragraph" w:styleId="NoSpacing">
    <w:name w:val="No Spacing"/>
    <w:qFormat/>
    <w:pPr>
      <w:suppressAutoHyphens/>
      <w:spacing w:line="100" w:lineRule="atLeast"/>
    </w:pPr>
    <w:rPr>
      <w:rFonts w:ascii="Calibri" w:eastAsia="Calibri" w:hAnsi="Calibri" w:cs="font306"/>
      <w:kern w:val="1"/>
      <w:sz w:val="22"/>
      <w:szCs w:val="22"/>
      <w:lang w:val="en-GB" w:eastAsia="en-US"/>
    </w:rPr>
  </w:style>
  <w:style w:type="paragraph" w:styleId="ListParagraph">
    <w:name w:val="List Paragraph"/>
    <w:basedOn w:val="Normal"/>
    <w:qFormat/>
    <w:pPr>
      <w:ind w:left="720"/>
    </w:pPr>
  </w:style>
  <w:style w:type="numbering" w:customStyle="1" w:styleId="List1">
    <w:name w:val="List 1"/>
    <w:rsid w:val="00CC5492"/>
    <w:pPr>
      <w:numPr>
        <w:numId w:val="1"/>
      </w:numPr>
    </w:pPr>
  </w:style>
  <w:style w:type="numbering" w:customStyle="1" w:styleId="List21">
    <w:name w:val="List 21"/>
    <w:rsid w:val="00CC5492"/>
    <w:pPr>
      <w:numPr>
        <w:numId w:val="2"/>
      </w:numPr>
    </w:pPr>
  </w:style>
  <w:style w:type="numbering" w:customStyle="1" w:styleId="List31">
    <w:name w:val="List 31"/>
    <w:rsid w:val="00CC5492"/>
    <w:pPr>
      <w:numPr>
        <w:numId w:val="3"/>
      </w:numPr>
    </w:pPr>
  </w:style>
  <w:style w:type="numbering" w:customStyle="1" w:styleId="List41">
    <w:name w:val="List 41"/>
    <w:rsid w:val="00CC5492"/>
    <w:pPr>
      <w:numPr>
        <w:numId w:val="4"/>
      </w:numPr>
    </w:pPr>
  </w:style>
  <w:style w:type="numbering" w:customStyle="1" w:styleId="List51">
    <w:name w:val="List 51"/>
    <w:rsid w:val="00CC5492"/>
    <w:pPr>
      <w:numPr>
        <w:numId w:val="5"/>
      </w:numPr>
    </w:pPr>
  </w:style>
  <w:style w:type="numbering" w:customStyle="1" w:styleId="List7">
    <w:name w:val="List 7"/>
    <w:rsid w:val="00CC5492"/>
    <w:pPr>
      <w:numPr>
        <w:numId w:val="6"/>
      </w:numPr>
    </w:pPr>
  </w:style>
  <w:style w:type="numbering" w:customStyle="1" w:styleId="List6">
    <w:name w:val="List 6"/>
    <w:rsid w:val="00CC5492"/>
    <w:pPr>
      <w:numPr>
        <w:numId w:val="7"/>
      </w:numPr>
    </w:pPr>
  </w:style>
  <w:style w:type="numbering" w:customStyle="1" w:styleId="List8">
    <w:name w:val="List 8"/>
    <w:rsid w:val="00CC5492"/>
    <w:pPr>
      <w:numPr>
        <w:numId w:val="8"/>
      </w:numPr>
    </w:pPr>
  </w:style>
  <w:style w:type="paragraph" w:styleId="BalloonText">
    <w:name w:val="Balloon Text"/>
    <w:basedOn w:val="Normal"/>
    <w:link w:val="BalloonTextChar"/>
    <w:uiPriority w:val="99"/>
    <w:semiHidden/>
    <w:unhideWhenUsed/>
    <w:rsid w:val="00FE26E7"/>
    <w:pPr>
      <w:spacing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E26E7"/>
    <w:rPr>
      <w:rFonts w:eastAsia="Calibri"/>
      <w:kern w:val="1"/>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1503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837</Words>
  <Characters>4775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Sabre User</dc:creator>
  <cp:lastModifiedBy>Grosvenor Chapel</cp:lastModifiedBy>
  <cp:revision>8</cp:revision>
  <cp:lastPrinted>2022-08-30T11:13:00Z</cp:lastPrinted>
  <dcterms:created xsi:type="dcterms:W3CDTF">2022-08-24T09:23:00Z</dcterms:created>
  <dcterms:modified xsi:type="dcterms:W3CDTF">2022-08-30T12:05:00Z</dcterms:modified>
</cp:coreProperties>
</file>